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674DB9" w:rsidRDefault="00CE5463" w:rsidP="00CE5463">
      <w:pPr>
        <w:tabs>
          <w:tab w:val="left" w:pos="3165"/>
        </w:tabs>
        <w:rPr>
          <w:rFonts w:ascii="Arial" w:hAnsi="Arial"/>
          <w:b/>
          <w:sz w:val="28"/>
        </w:rPr>
      </w:pPr>
      <w:bookmarkStart w:id="0" w:name="_GoBack"/>
      <w:bookmarkEnd w:id="0"/>
      <w:r>
        <w:rPr>
          <w:rFonts w:ascii="Arial" w:hAnsi="Arial"/>
          <w:b/>
          <w:sz w:val="28"/>
        </w:rPr>
        <w:tab/>
      </w:r>
    </w:p>
    <w:p w:rsidR="00F30958" w:rsidRPr="00641955" w:rsidRDefault="00270322" w:rsidP="00BE208D">
      <w:pPr>
        <w:jc w:val="center"/>
        <w:rPr>
          <w:rFonts w:ascii="Arial" w:hAnsi="Arial" w:cs="Arial"/>
          <w:b/>
          <w:sz w:val="32"/>
          <w:szCs w:val="32"/>
        </w:rPr>
      </w:pPr>
      <w:r w:rsidRPr="00641955">
        <w:rPr>
          <w:rFonts w:ascii="Arial" w:hAnsi="Arial" w:cs="Arial"/>
          <w:b/>
          <w:sz w:val="32"/>
          <w:szCs w:val="32"/>
        </w:rPr>
        <w:t xml:space="preserve">REQUERIMENTO DE </w:t>
      </w:r>
      <w:r w:rsidR="00F30958" w:rsidRPr="00641955">
        <w:rPr>
          <w:rFonts w:ascii="Arial" w:hAnsi="Arial" w:cs="Arial"/>
          <w:b/>
          <w:sz w:val="32"/>
          <w:szCs w:val="32"/>
        </w:rPr>
        <w:t>APROVEITAMENTO DE ESTUDOS</w:t>
      </w:r>
    </w:p>
    <w:p w:rsidR="00270322" w:rsidRPr="00BE208D" w:rsidRDefault="00270322" w:rsidP="00270322">
      <w:pPr>
        <w:ind w:left="-142"/>
        <w:rPr>
          <w:rFonts w:ascii="Arial" w:hAnsi="Arial" w:cs="Arial"/>
          <w:b/>
          <w:sz w:val="16"/>
          <w:szCs w:val="16"/>
        </w:rPr>
      </w:pPr>
    </w:p>
    <w:p w:rsidR="00270322" w:rsidRPr="00641955" w:rsidRDefault="00270322" w:rsidP="00270322">
      <w:pPr>
        <w:ind w:left="-142"/>
        <w:rPr>
          <w:rFonts w:ascii="Arial" w:hAnsi="Arial" w:cs="Arial"/>
          <w:sz w:val="22"/>
          <w:szCs w:val="22"/>
        </w:rPr>
      </w:pPr>
      <w:r w:rsidRPr="00641955">
        <w:rPr>
          <w:rFonts w:ascii="Arial" w:hAnsi="Arial" w:cs="Arial"/>
          <w:sz w:val="22"/>
          <w:szCs w:val="22"/>
        </w:rPr>
        <w:t>*Dados de Preenchimento obrigatório</w:t>
      </w:r>
      <w:r w:rsidR="000F12A3" w:rsidRPr="00641955">
        <w:rPr>
          <w:rFonts w:ascii="Arial" w:hAnsi="Arial" w:cs="Arial"/>
          <w:sz w:val="22"/>
          <w:szCs w:val="22"/>
        </w:rPr>
        <w:t xml:space="preserve"> pelo requerente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58"/>
      </w:tblGrid>
      <w:tr w:rsidR="00CE6798" w:rsidRPr="00BE208D" w:rsidTr="007B59DB">
        <w:tc>
          <w:tcPr>
            <w:tcW w:w="10174" w:type="dxa"/>
            <w:vAlign w:val="bottom"/>
          </w:tcPr>
          <w:p w:rsidR="00CE6798" w:rsidRPr="003B28B4" w:rsidRDefault="006603FD" w:rsidP="00641955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641955">
              <w:rPr>
                <w:rFonts w:ascii="Arial" w:hAnsi="Arial" w:cs="Arial"/>
                <w:b/>
                <w:sz w:val="22"/>
                <w:szCs w:val="22"/>
              </w:rPr>
              <w:t>*</w:t>
            </w:r>
            <w:r w:rsidR="00CE6798" w:rsidRPr="00641955">
              <w:rPr>
                <w:rFonts w:ascii="Arial" w:hAnsi="Arial" w:cs="Arial"/>
                <w:b/>
                <w:sz w:val="22"/>
                <w:szCs w:val="22"/>
              </w:rPr>
              <w:t>R</w:t>
            </w:r>
            <w:r w:rsidR="00641955">
              <w:rPr>
                <w:rFonts w:ascii="Arial" w:hAnsi="Arial" w:cs="Arial"/>
                <w:b/>
                <w:sz w:val="22"/>
                <w:szCs w:val="22"/>
              </w:rPr>
              <w:t>equerente</w:t>
            </w:r>
            <w:r w:rsidR="00CE6798" w:rsidRPr="00641955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CE6798" w:rsidRPr="00BE208D" w:rsidTr="007B59DB">
        <w:tc>
          <w:tcPr>
            <w:tcW w:w="10174" w:type="dxa"/>
            <w:vAlign w:val="bottom"/>
          </w:tcPr>
          <w:p w:rsidR="00CE6798" w:rsidRPr="00641955" w:rsidRDefault="006603FD" w:rsidP="00641955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641955">
              <w:rPr>
                <w:rFonts w:ascii="Arial" w:hAnsi="Arial" w:cs="Arial"/>
                <w:b/>
                <w:sz w:val="22"/>
                <w:szCs w:val="22"/>
              </w:rPr>
              <w:t>*</w:t>
            </w:r>
            <w:r w:rsidR="00CE6798" w:rsidRPr="00641955">
              <w:rPr>
                <w:rFonts w:ascii="Arial" w:hAnsi="Arial" w:cs="Arial"/>
                <w:b/>
                <w:sz w:val="22"/>
                <w:szCs w:val="22"/>
              </w:rPr>
              <w:t>R</w:t>
            </w:r>
            <w:r w:rsidR="00641955">
              <w:rPr>
                <w:rFonts w:ascii="Arial" w:hAnsi="Arial" w:cs="Arial"/>
                <w:b/>
                <w:sz w:val="22"/>
                <w:szCs w:val="22"/>
              </w:rPr>
              <w:t>egistro</w:t>
            </w:r>
            <w:r w:rsidR="00CE6798" w:rsidRPr="00641955">
              <w:rPr>
                <w:rFonts w:ascii="Arial" w:hAnsi="Arial" w:cs="Arial"/>
                <w:b/>
                <w:sz w:val="22"/>
                <w:szCs w:val="22"/>
              </w:rPr>
              <w:t xml:space="preserve"> A</w:t>
            </w:r>
            <w:r w:rsidR="00641955">
              <w:rPr>
                <w:rFonts w:ascii="Arial" w:hAnsi="Arial" w:cs="Arial"/>
                <w:b/>
                <w:sz w:val="22"/>
                <w:szCs w:val="22"/>
              </w:rPr>
              <w:t>cadêmico</w:t>
            </w:r>
            <w:r w:rsidR="00CE6798" w:rsidRPr="00641955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7609F4" w:rsidRPr="00BE208D" w:rsidTr="007B59DB">
        <w:tc>
          <w:tcPr>
            <w:tcW w:w="10174" w:type="dxa"/>
            <w:vAlign w:val="bottom"/>
          </w:tcPr>
          <w:p w:rsidR="007609F4" w:rsidRPr="00641955" w:rsidRDefault="006603FD" w:rsidP="00641955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641955">
              <w:rPr>
                <w:rFonts w:ascii="Arial" w:hAnsi="Arial" w:cs="Arial"/>
                <w:b/>
                <w:sz w:val="22"/>
                <w:szCs w:val="22"/>
              </w:rPr>
              <w:t>*</w:t>
            </w:r>
            <w:r w:rsidR="007609F4" w:rsidRPr="00641955">
              <w:rPr>
                <w:rFonts w:ascii="Arial" w:hAnsi="Arial" w:cs="Arial"/>
                <w:b/>
                <w:sz w:val="22"/>
                <w:szCs w:val="22"/>
              </w:rPr>
              <w:t>T</w:t>
            </w:r>
            <w:r w:rsidR="00641955">
              <w:rPr>
                <w:rFonts w:ascii="Arial" w:hAnsi="Arial" w:cs="Arial"/>
                <w:b/>
                <w:sz w:val="22"/>
                <w:szCs w:val="22"/>
              </w:rPr>
              <w:t>elefone</w:t>
            </w:r>
            <w:r w:rsidR="007609F4" w:rsidRPr="00641955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CE6798" w:rsidRPr="00BE208D" w:rsidTr="007B59DB">
        <w:tc>
          <w:tcPr>
            <w:tcW w:w="10174" w:type="dxa"/>
            <w:vAlign w:val="bottom"/>
          </w:tcPr>
          <w:p w:rsidR="00CE6798" w:rsidRPr="00641955" w:rsidRDefault="006603FD" w:rsidP="00641955">
            <w:pPr>
              <w:pStyle w:val="Ttulo3"/>
              <w:keepNext w:val="0"/>
              <w:tabs>
                <w:tab w:val="left" w:pos="-142"/>
                <w:tab w:val="left" w:pos="0"/>
              </w:tabs>
              <w:spacing w:before="120" w:line="240" w:lineRule="auto"/>
              <w:ind w:left="-142" w:firstLine="142"/>
              <w:rPr>
                <w:rFonts w:ascii="Arial" w:hAnsi="Arial" w:cs="Arial"/>
                <w:b/>
                <w:sz w:val="22"/>
                <w:szCs w:val="22"/>
              </w:rPr>
            </w:pPr>
            <w:r w:rsidRPr="00641955">
              <w:rPr>
                <w:rFonts w:ascii="Arial" w:hAnsi="Arial" w:cs="Arial"/>
                <w:b/>
                <w:sz w:val="22"/>
                <w:szCs w:val="22"/>
              </w:rPr>
              <w:t>*</w:t>
            </w:r>
            <w:r w:rsidR="00CE6798" w:rsidRPr="00641955">
              <w:rPr>
                <w:rFonts w:ascii="Arial" w:hAnsi="Arial" w:cs="Arial"/>
                <w:b/>
                <w:sz w:val="22"/>
                <w:szCs w:val="22"/>
              </w:rPr>
              <w:t>C</w:t>
            </w:r>
            <w:r w:rsidR="00641955">
              <w:rPr>
                <w:rFonts w:ascii="Arial" w:hAnsi="Arial" w:cs="Arial"/>
                <w:b/>
                <w:sz w:val="22"/>
                <w:szCs w:val="22"/>
              </w:rPr>
              <w:t>urso</w:t>
            </w:r>
            <w:r w:rsidR="00CE6798" w:rsidRPr="00641955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CE6798" w:rsidRPr="00BE208D" w:rsidTr="007B59DB">
        <w:tc>
          <w:tcPr>
            <w:tcW w:w="10174" w:type="dxa"/>
            <w:vAlign w:val="bottom"/>
          </w:tcPr>
          <w:p w:rsidR="00CE6798" w:rsidRPr="00641955" w:rsidRDefault="006603FD" w:rsidP="00641955">
            <w:pPr>
              <w:pStyle w:val="Ttulo3"/>
              <w:keepNext w:val="0"/>
              <w:tabs>
                <w:tab w:val="left" w:pos="-142"/>
                <w:tab w:val="left" w:pos="0"/>
              </w:tabs>
              <w:spacing w:before="120" w:line="240" w:lineRule="auto"/>
              <w:ind w:left="-142" w:firstLine="142"/>
              <w:rPr>
                <w:rFonts w:ascii="Arial" w:hAnsi="Arial" w:cs="Arial"/>
                <w:b/>
                <w:sz w:val="22"/>
                <w:szCs w:val="22"/>
              </w:rPr>
            </w:pPr>
            <w:r w:rsidRPr="00641955">
              <w:rPr>
                <w:rFonts w:ascii="Arial" w:hAnsi="Arial" w:cs="Arial"/>
                <w:b/>
                <w:sz w:val="22"/>
                <w:szCs w:val="22"/>
              </w:rPr>
              <w:t>*</w:t>
            </w:r>
            <w:r w:rsidR="00641955">
              <w:rPr>
                <w:rFonts w:ascii="Arial" w:hAnsi="Arial" w:cs="Arial"/>
                <w:b/>
                <w:sz w:val="22"/>
                <w:szCs w:val="22"/>
              </w:rPr>
              <w:t xml:space="preserve">Forma de </w:t>
            </w:r>
            <w:r w:rsidR="003B28B4">
              <w:rPr>
                <w:rFonts w:ascii="Arial" w:hAnsi="Arial" w:cs="Arial"/>
                <w:b/>
                <w:sz w:val="22"/>
                <w:szCs w:val="22"/>
              </w:rPr>
              <w:t>Ingresso</w:t>
            </w:r>
            <w:r w:rsidR="003B28B4" w:rsidRPr="00641955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</w:tbl>
    <w:p w:rsidR="00CE6798" w:rsidRPr="00BE208D" w:rsidRDefault="00CE6798" w:rsidP="00CE6798">
      <w:pPr>
        <w:rPr>
          <w:rFonts w:ascii="Arial" w:hAnsi="Arial" w:cs="Arial"/>
          <w:b/>
        </w:rPr>
      </w:pPr>
    </w:p>
    <w:p w:rsidR="00CE6798" w:rsidRPr="00641955" w:rsidRDefault="007609F4" w:rsidP="00CE6798">
      <w:pPr>
        <w:ind w:left="-142"/>
        <w:rPr>
          <w:rFonts w:ascii="Arial" w:hAnsi="Arial" w:cs="Arial"/>
          <w:b/>
          <w:sz w:val="22"/>
          <w:szCs w:val="22"/>
        </w:rPr>
      </w:pPr>
      <w:r w:rsidRPr="00641955">
        <w:rPr>
          <w:rFonts w:ascii="Arial" w:hAnsi="Arial" w:cs="Arial"/>
          <w:b/>
          <w:sz w:val="22"/>
          <w:szCs w:val="22"/>
        </w:rPr>
        <w:t>INFORMAÇÕES DAS DISCIPLINAS A SEREM ANALISADAS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58"/>
      </w:tblGrid>
      <w:tr w:rsidR="007609F4" w:rsidRPr="00641955" w:rsidTr="009422D3">
        <w:trPr>
          <w:trHeight w:val="417"/>
        </w:trPr>
        <w:tc>
          <w:tcPr>
            <w:tcW w:w="10174" w:type="dxa"/>
          </w:tcPr>
          <w:p w:rsidR="007609F4" w:rsidRPr="003B28B4" w:rsidRDefault="006603FD" w:rsidP="00641955">
            <w:pPr>
              <w:rPr>
                <w:rFonts w:ascii="Arial" w:hAnsi="Arial" w:cs="Arial"/>
                <w:sz w:val="22"/>
                <w:szCs w:val="22"/>
              </w:rPr>
            </w:pPr>
            <w:r w:rsidRPr="00641955">
              <w:rPr>
                <w:rFonts w:ascii="Arial" w:hAnsi="Arial" w:cs="Arial"/>
                <w:b/>
                <w:sz w:val="22"/>
                <w:szCs w:val="22"/>
              </w:rPr>
              <w:t>*</w:t>
            </w:r>
            <w:r w:rsidR="007609F4" w:rsidRPr="00641955">
              <w:rPr>
                <w:rFonts w:ascii="Arial" w:hAnsi="Arial" w:cs="Arial"/>
                <w:b/>
                <w:sz w:val="22"/>
                <w:szCs w:val="22"/>
              </w:rPr>
              <w:t>C</w:t>
            </w:r>
            <w:r w:rsidR="00641955">
              <w:rPr>
                <w:rFonts w:ascii="Arial" w:hAnsi="Arial" w:cs="Arial"/>
                <w:b/>
                <w:sz w:val="22"/>
                <w:szCs w:val="22"/>
              </w:rPr>
              <w:t>urso</w:t>
            </w:r>
            <w:r w:rsidR="007609F4" w:rsidRPr="00641955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7609F4" w:rsidRPr="00641955" w:rsidTr="009422D3">
        <w:trPr>
          <w:trHeight w:val="409"/>
        </w:trPr>
        <w:tc>
          <w:tcPr>
            <w:tcW w:w="10174" w:type="dxa"/>
          </w:tcPr>
          <w:p w:rsidR="007609F4" w:rsidRPr="003B28B4" w:rsidRDefault="006603FD" w:rsidP="00641955">
            <w:pPr>
              <w:rPr>
                <w:rFonts w:ascii="Arial" w:hAnsi="Arial" w:cs="Arial"/>
                <w:sz w:val="22"/>
                <w:szCs w:val="22"/>
              </w:rPr>
            </w:pPr>
            <w:r w:rsidRPr="00641955">
              <w:rPr>
                <w:rFonts w:ascii="Arial" w:hAnsi="Arial" w:cs="Arial"/>
                <w:b/>
                <w:sz w:val="22"/>
                <w:szCs w:val="22"/>
              </w:rPr>
              <w:t>*</w:t>
            </w:r>
            <w:r w:rsidR="00641955">
              <w:rPr>
                <w:rFonts w:ascii="Arial" w:hAnsi="Arial" w:cs="Arial"/>
                <w:b/>
                <w:sz w:val="22"/>
                <w:szCs w:val="22"/>
              </w:rPr>
              <w:t>I</w:t>
            </w:r>
            <w:r w:rsidR="00641955" w:rsidRPr="00641955">
              <w:rPr>
                <w:rFonts w:ascii="Arial" w:hAnsi="Arial" w:cs="Arial"/>
                <w:b/>
                <w:sz w:val="22"/>
                <w:szCs w:val="22"/>
              </w:rPr>
              <w:t>nstituição:</w:t>
            </w:r>
          </w:p>
        </w:tc>
      </w:tr>
    </w:tbl>
    <w:p w:rsidR="006603FD" w:rsidRPr="00BE208D" w:rsidRDefault="006603FD" w:rsidP="00CE6798">
      <w:pPr>
        <w:ind w:left="-142"/>
        <w:rPr>
          <w:rFonts w:ascii="Arial" w:hAnsi="Arial" w:cs="Arial"/>
        </w:rPr>
      </w:pPr>
    </w:p>
    <w:p w:rsidR="00F30958" w:rsidRPr="00BE208D" w:rsidRDefault="00F30958">
      <w:pPr>
        <w:rPr>
          <w:rFonts w:ascii="Arial" w:hAnsi="Arial" w:cs="Arial"/>
          <w:sz w:val="16"/>
          <w:szCs w:val="16"/>
        </w:rPr>
      </w:pPr>
    </w:p>
    <w:p w:rsidR="00F30958" w:rsidRPr="00BE208D" w:rsidRDefault="00F30958">
      <w:pPr>
        <w:rPr>
          <w:rFonts w:ascii="Arial" w:hAnsi="Arial" w:cs="Arial"/>
          <w:b/>
          <w:i/>
          <w:sz w:val="10"/>
        </w:rPr>
      </w:pPr>
    </w:p>
    <w:tbl>
      <w:tblPr>
        <w:tblW w:w="1107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89"/>
        <w:gridCol w:w="1169"/>
        <w:gridCol w:w="665"/>
        <w:gridCol w:w="665"/>
        <w:gridCol w:w="2926"/>
        <w:gridCol w:w="797"/>
        <w:gridCol w:w="797"/>
        <w:gridCol w:w="1267"/>
      </w:tblGrid>
      <w:tr w:rsidR="00AF55E4" w:rsidRPr="00BE208D" w:rsidTr="00AF55E4">
        <w:trPr>
          <w:trHeight w:val="428"/>
          <w:jc w:val="center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F55E4" w:rsidRPr="00BE208D" w:rsidRDefault="00AF55E4" w:rsidP="00896B68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E208D">
              <w:rPr>
                <w:rFonts w:ascii="Arial" w:hAnsi="Arial" w:cs="Arial"/>
                <w:b/>
                <w:sz w:val="16"/>
                <w:szCs w:val="16"/>
              </w:rPr>
              <w:t>*DISCIPLINA QUE PERMITE ADISPENSA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F55E4" w:rsidRDefault="00AF55E4" w:rsidP="00AF55E4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55E4" w:rsidRDefault="00AF55E4" w:rsidP="00AF55E4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55E4" w:rsidRPr="00BE208D" w:rsidRDefault="00AF55E4" w:rsidP="00AF55E4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*CARGA HORÁRIA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F55E4" w:rsidRPr="00BE208D" w:rsidRDefault="00AF55E4" w:rsidP="00AF55E4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E208D">
              <w:rPr>
                <w:rFonts w:ascii="Arial" w:hAnsi="Arial" w:cs="Arial"/>
                <w:b/>
                <w:sz w:val="16"/>
                <w:szCs w:val="16"/>
              </w:rPr>
              <w:t>*NOTA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F55E4" w:rsidRPr="00BE208D" w:rsidRDefault="00AF55E4" w:rsidP="00AF55E4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E208D">
              <w:rPr>
                <w:rFonts w:ascii="Arial" w:hAnsi="Arial" w:cs="Arial"/>
                <w:b/>
                <w:sz w:val="16"/>
                <w:szCs w:val="16"/>
              </w:rPr>
              <w:t>*ANO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F55E4" w:rsidRPr="00BE208D" w:rsidRDefault="00AF55E4" w:rsidP="00AF55E4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E208D">
              <w:rPr>
                <w:rFonts w:ascii="Arial" w:hAnsi="Arial" w:cs="Arial"/>
                <w:b/>
                <w:sz w:val="16"/>
                <w:szCs w:val="16"/>
              </w:rPr>
              <w:t>*NOME DA DISCIPLINA DISPENSADA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F55E4" w:rsidRDefault="00AF55E4" w:rsidP="00AF55E4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55E4" w:rsidRDefault="00AF55E4" w:rsidP="00AF55E4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55E4" w:rsidRPr="00BE208D" w:rsidRDefault="00AF55E4" w:rsidP="00AF55E4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*CARGA HORÁRIA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F55E4" w:rsidRPr="00BE208D" w:rsidRDefault="00AF55E4" w:rsidP="00AF55E4">
            <w:pPr>
              <w:snapToGrid w:val="0"/>
              <w:spacing w:before="120"/>
              <w:rPr>
                <w:rFonts w:ascii="Arial" w:hAnsi="Arial" w:cs="Arial"/>
                <w:b/>
                <w:sz w:val="16"/>
                <w:szCs w:val="16"/>
              </w:rPr>
            </w:pPr>
            <w:r w:rsidRPr="00BE208D">
              <w:rPr>
                <w:rFonts w:ascii="Arial" w:hAnsi="Arial" w:cs="Arial"/>
                <w:b/>
                <w:sz w:val="16"/>
                <w:szCs w:val="16"/>
              </w:rPr>
              <w:t>*CÓDIGO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AF55E4" w:rsidRPr="0023593B" w:rsidRDefault="00AF55E4" w:rsidP="00AF55E4">
            <w:pPr>
              <w:snapToGrid w:val="0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23593B">
              <w:rPr>
                <w:rFonts w:ascii="Arial" w:hAnsi="Arial" w:cs="Arial"/>
                <w:b/>
                <w:color w:val="FF0000"/>
                <w:sz w:val="16"/>
                <w:szCs w:val="16"/>
              </w:rPr>
              <w:t>PARA USO EXCLUSIVO DA COORDENAÇÃO</w:t>
            </w:r>
          </w:p>
          <w:p w:rsidR="00AF55E4" w:rsidRPr="00BE208D" w:rsidRDefault="00AF55E4" w:rsidP="00AF55E4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E208D">
              <w:rPr>
                <w:rFonts w:ascii="Arial" w:hAnsi="Arial" w:cs="Arial"/>
                <w:b/>
                <w:sz w:val="16"/>
                <w:szCs w:val="16"/>
              </w:rPr>
              <w:t>RESULTADO DA ANÁLISE</w:t>
            </w:r>
          </w:p>
        </w:tc>
      </w:tr>
      <w:tr w:rsidR="00AF55E4" w:rsidRPr="00BE208D" w:rsidTr="00AF55E4">
        <w:trPr>
          <w:trHeight w:val="350"/>
          <w:jc w:val="center"/>
        </w:trPr>
        <w:tc>
          <w:tcPr>
            <w:tcW w:w="27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F55E4" w:rsidRPr="00005498" w:rsidRDefault="00AF55E4" w:rsidP="00AF55E4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5E4" w:rsidRPr="00005498" w:rsidRDefault="00AF55E4" w:rsidP="00AF55E4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F55E4" w:rsidRPr="00005498" w:rsidRDefault="00AF55E4" w:rsidP="00AF55E4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F55E4" w:rsidRPr="00005498" w:rsidRDefault="00AF55E4" w:rsidP="00AF55E4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F55E4" w:rsidRPr="00005498" w:rsidRDefault="00AF55E4" w:rsidP="00AF55E4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5E4" w:rsidRPr="00005498" w:rsidRDefault="00AF55E4" w:rsidP="00AF55E4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</w:tcBorders>
          </w:tcPr>
          <w:p w:rsidR="00AF55E4" w:rsidRPr="00005498" w:rsidRDefault="00AF55E4" w:rsidP="00AF55E4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AF55E4" w:rsidRPr="00005498" w:rsidRDefault="00AF55E4" w:rsidP="00AF55E4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AF55E4" w:rsidRPr="00BE208D" w:rsidTr="00AF55E4">
        <w:trPr>
          <w:trHeight w:val="333"/>
          <w:jc w:val="center"/>
        </w:trPr>
        <w:tc>
          <w:tcPr>
            <w:tcW w:w="27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F55E4" w:rsidRPr="00005498" w:rsidRDefault="00AF55E4" w:rsidP="00AF55E4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5E4" w:rsidRPr="00005498" w:rsidRDefault="00AF55E4" w:rsidP="00AF55E4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F55E4" w:rsidRPr="00005498" w:rsidRDefault="00AF55E4" w:rsidP="00AF55E4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F55E4" w:rsidRPr="00005498" w:rsidRDefault="00AF55E4" w:rsidP="00AF55E4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F55E4" w:rsidRPr="00005498" w:rsidRDefault="00AF55E4" w:rsidP="00AF55E4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5E4" w:rsidRPr="00005498" w:rsidRDefault="00AF55E4" w:rsidP="00AF55E4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</w:tcBorders>
          </w:tcPr>
          <w:p w:rsidR="00AF55E4" w:rsidRPr="00005498" w:rsidRDefault="00AF55E4" w:rsidP="00AF55E4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AF55E4" w:rsidRPr="00005498" w:rsidRDefault="00AF55E4" w:rsidP="00AF55E4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AF55E4" w:rsidRPr="00BE208D" w:rsidTr="00AF55E4">
        <w:trPr>
          <w:trHeight w:val="350"/>
          <w:jc w:val="center"/>
        </w:trPr>
        <w:tc>
          <w:tcPr>
            <w:tcW w:w="27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F55E4" w:rsidRPr="00005498" w:rsidRDefault="00AF55E4" w:rsidP="00AF55E4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5E4" w:rsidRPr="00005498" w:rsidRDefault="00AF55E4" w:rsidP="00AF55E4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F55E4" w:rsidRPr="00005498" w:rsidRDefault="00AF55E4" w:rsidP="00AF55E4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F55E4" w:rsidRPr="00005498" w:rsidRDefault="00AF55E4" w:rsidP="00AF55E4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F55E4" w:rsidRPr="00005498" w:rsidRDefault="00AF55E4" w:rsidP="00AF55E4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5E4" w:rsidRPr="00005498" w:rsidRDefault="00AF55E4" w:rsidP="00AF55E4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</w:tcBorders>
          </w:tcPr>
          <w:p w:rsidR="00AF55E4" w:rsidRPr="00005498" w:rsidRDefault="00AF55E4" w:rsidP="00AF55E4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AF55E4" w:rsidRPr="00005498" w:rsidRDefault="00AF55E4" w:rsidP="00AF55E4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AF55E4" w:rsidRPr="00BE208D" w:rsidTr="00AF55E4">
        <w:trPr>
          <w:trHeight w:val="350"/>
          <w:jc w:val="center"/>
        </w:trPr>
        <w:tc>
          <w:tcPr>
            <w:tcW w:w="27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F55E4" w:rsidRPr="00005498" w:rsidRDefault="00AF55E4" w:rsidP="00AF55E4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5E4" w:rsidRPr="00005498" w:rsidRDefault="00AF55E4" w:rsidP="00AF55E4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F55E4" w:rsidRPr="00005498" w:rsidRDefault="00AF55E4" w:rsidP="00AF55E4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F55E4" w:rsidRPr="00005498" w:rsidRDefault="00AF55E4" w:rsidP="00AF55E4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F55E4" w:rsidRPr="00005498" w:rsidRDefault="00AF55E4" w:rsidP="00AF55E4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5E4" w:rsidRPr="00005498" w:rsidRDefault="00AF55E4" w:rsidP="00AF55E4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</w:tcBorders>
          </w:tcPr>
          <w:p w:rsidR="00AF55E4" w:rsidRPr="00005498" w:rsidRDefault="00AF55E4" w:rsidP="00AF55E4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AF55E4" w:rsidRPr="00005498" w:rsidRDefault="00AF55E4" w:rsidP="00AF55E4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AF55E4" w:rsidRPr="00BE208D" w:rsidTr="00AF55E4">
        <w:trPr>
          <w:trHeight w:val="333"/>
          <w:jc w:val="center"/>
        </w:trPr>
        <w:tc>
          <w:tcPr>
            <w:tcW w:w="27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F55E4" w:rsidRPr="00C77FF6" w:rsidRDefault="00AF55E4" w:rsidP="00AF55E4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5E4" w:rsidRPr="00C77FF6" w:rsidRDefault="00AF55E4" w:rsidP="00AF55E4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F55E4" w:rsidRPr="00C77FF6" w:rsidRDefault="00AF55E4" w:rsidP="00AF55E4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F55E4" w:rsidRPr="00C77FF6" w:rsidRDefault="00AF55E4" w:rsidP="00AF55E4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F55E4" w:rsidRPr="00C77FF6" w:rsidRDefault="00AF55E4" w:rsidP="00AF55E4">
            <w:pPr>
              <w:pStyle w:val="Lista"/>
              <w:snapToGrid w:val="0"/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5E4" w:rsidRPr="00C77FF6" w:rsidRDefault="00AF55E4" w:rsidP="00AF55E4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F55E4" w:rsidRPr="00C77FF6" w:rsidRDefault="00AF55E4" w:rsidP="00AF55E4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AF55E4" w:rsidRPr="00005498" w:rsidRDefault="00AF55E4" w:rsidP="00AF55E4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AF55E4" w:rsidRPr="00BE208D" w:rsidTr="00AF55E4">
        <w:trPr>
          <w:trHeight w:val="350"/>
          <w:jc w:val="center"/>
        </w:trPr>
        <w:tc>
          <w:tcPr>
            <w:tcW w:w="27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F55E4" w:rsidRPr="00005498" w:rsidRDefault="00AF55E4" w:rsidP="00AF55E4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5E4" w:rsidRPr="00005498" w:rsidRDefault="00AF55E4" w:rsidP="00AF55E4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F55E4" w:rsidRPr="00005498" w:rsidRDefault="00AF55E4" w:rsidP="00AF55E4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F55E4" w:rsidRPr="00005498" w:rsidRDefault="00AF55E4" w:rsidP="00AF55E4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F55E4" w:rsidRPr="00005498" w:rsidRDefault="00AF55E4" w:rsidP="00AF55E4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5E4" w:rsidRPr="00005498" w:rsidRDefault="00AF55E4" w:rsidP="00AF55E4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</w:tcBorders>
          </w:tcPr>
          <w:p w:rsidR="00AF55E4" w:rsidRPr="00005498" w:rsidRDefault="00AF55E4" w:rsidP="00AF55E4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AF55E4" w:rsidRPr="00005498" w:rsidRDefault="00AF55E4" w:rsidP="00AF55E4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AF55E4" w:rsidRPr="00BE208D" w:rsidTr="00AF55E4">
        <w:trPr>
          <w:trHeight w:val="350"/>
          <w:jc w:val="center"/>
        </w:trPr>
        <w:tc>
          <w:tcPr>
            <w:tcW w:w="27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F55E4" w:rsidRPr="00005498" w:rsidRDefault="00AF55E4" w:rsidP="00AF55E4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5E4" w:rsidRPr="00005498" w:rsidRDefault="00AF55E4" w:rsidP="00AF55E4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F55E4" w:rsidRPr="00005498" w:rsidRDefault="00AF55E4" w:rsidP="00AF55E4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F55E4" w:rsidRPr="00005498" w:rsidRDefault="00AF55E4" w:rsidP="00AF55E4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F55E4" w:rsidRPr="00005498" w:rsidRDefault="00AF55E4" w:rsidP="00AF55E4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5E4" w:rsidRPr="00005498" w:rsidRDefault="00AF55E4" w:rsidP="00AF55E4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</w:tcBorders>
          </w:tcPr>
          <w:p w:rsidR="00AF55E4" w:rsidRPr="00005498" w:rsidRDefault="00AF55E4" w:rsidP="00AF55E4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AF55E4" w:rsidRPr="00005498" w:rsidRDefault="00AF55E4" w:rsidP="00AF55E4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AF55E4" w:rsidRPr="00BE208D" w:rsidTr="00AF55E4">
        <w:trPr>
          <w:trHeight w:val="333"/>
          <w:jc w:val="center"/>
        </w:trPr>
        <w:tc>
          <w:tcPr>
            <w:tcW w:w="27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F55E4" w:rsidRPr="00005498" w:rsidRDefault="00AF55E4" w:rsidP="00AF55E4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5E4" w:rsidRPr="00005498" w:rsidRDefault="00AF55E4" w:rsidP="00AF55E4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F55E4" w:rsidRPr="00005498" w:rsidRDefault="00AF55E4" w:rsidP="00AF55E4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F55E4" w:rsidRPr="00005498" w:rsidRDefault="00AF55E4" w:rsidP="00AF55E4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F55E4" w:rsidRPr="00005498" w:rsidRDefault="00AF55E4" w:rsidP="00AF55E4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5E4" w:rsidRPr="00005498" w:rsidRDefault="00AF55E4" w:rsidP="00AF55E4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</w:tcBorders>
          </w:tcPr>
          <w:p w:rsidR="00AF55E4" w:rsidRPr="00005498" w:rsidRDefault="00AF55E4" w:rsidP="00AF55E4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AF55E4" w:rsidRPr="00005498" w:rsidRDefault="00AF55E4" w:rsidP="00AF55E4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AF55E4" w:rsidRPr="00BE208D" w:rsidTr="00AF55E4">
        <w:trPr>
          <w:trHeight w:val="350"/>
          <w:jc w:val="center"/>
        </w:trPr>
        <w:tc>
          <w:tcPr>
            <w:tcW w:w="27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F55E4" w:rsidRPr="00005498" w:rsidRDefault="00AF55E4" w:rsidP="00AF55E4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5E4" w:rsidRPr="00005498" w:rsidRDefault="00AF55E4" w:rsidP="00AF55E4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F55E4" w:rsidRPr="00005498" w:rsidRDefault="00AF55E4" w:rsidP="00AF55E4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F55E4" w:rsidRPr="00005498" w:rsidRDefault="00AF55E4" w:rsidP="00AF55E4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F55E4" w:rsidRPr="00005498" w:rsidRDefault="00AF55E4" w:rsidP="00AF55E4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5E4" w:rsidRPr="00005498" w:rsidRDefault="00AF55E4" w:rsidP="00AF55E4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</w:tcBorders>
          </w:tcPr>
          <w:p w:rsidR="00AF55E4" w:rsidRPr="00005498" w:rsidRDefault="00AF55E4" w:rsidP="00AF55E4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AF55E4" w:rsidRPr="00005498" w:rsidRDefault="00AF55E4" w:rsidP="00AF55E4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AF55E4" w:rsidRPr="00BE208D" w:rsidTr="00AF55E4">
        <w:trPr>
          <w:trHeight w:val="350"/>
          <w:jc w:val="center"/>
        </w:trPr>
        <w:tc>
          <w:tcPr>
            <w:tcW w:w="27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F55E4" w:rsidRPr="00005498" w:rsidRDefault="00AF55E4" w:rsidP="00AF55E4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5E4" w:rsidRPr="00005498" w:rsidRDefault="00AF55E4" w:rsidP="00AF55E4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F55E4" w:rsidRPr="00005498" w:rsidRDefault="00AF55E4" w:rsidP="00AF55E4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F55E4" w:rsidRPr="00005498" w:rsidRDefault="00AF55E4" w:rsidP="00AF55E4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F55E4" w:rsidRPr="00005498" w:rsidRDefault="00AF55E4" w:rsidP="00AF55E4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5E4" w:rsidRPr="00005498" w:rsidRDefault="00AF55E4" w:rsidP="00AF55E4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</w:tcBorders>
          </w:tcPr>
          <w:p w:rsidR="00AF55E4" w:rsidRPr="00005498" w:rsidRDefault="00AF55E4" w:rsidP="00AF55E4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AF55E4" w:rsidRPr="00005498" w:rsidRDefault="00AF55E4" w:rsidP="00AF55E4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AF55E4" w:rsidRPr="00BE208D" w:rsidTr="00AF55E4">
        <w:trPr>
          <w:trHeight w:val="333"/>
          <w:jc w:val="center"/>
        </w:trPr>
        <w:tc>
          <w:tcPr>
            <w:tcW w:w="278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AF55E4" w:rsidRPr="00005498" w:rsidRDefault="00AF55E4" w:rsidP="00AF55E4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55E4" w:rsidRPr="00005498" w:rsidRDefault="00AF55E4" w:rsidP="00AF55E4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AF55E4" w:rsidRPr="00005498" w:rsidRDefault="00AF55E4" w:rsidP="00AF55E4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AF55E4" w:rsidRPr="00005498" w:rsidRDefault="00AF55E4" w:rsidP="00AF55E4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26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AF55E4" w:rsidRPr="00005498" w:rsidRDefault="00AF55E4" w:rsidP="00AF55E4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55E4" w:rsidRPr="00005498" w:rsidRDefault="00AF55E4" w:rsidP="00AF55E4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auto"/>
            </w:tcBorders>
          </w:tcPr>
          <w:p w:rsidR="00AF55E4" w:rsidRPr="00005498" w:rsidRDefault="00AF55E4" w:rsidP="00AF55E4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6E6E6"/>
            <w:vAlign w:val="center"/>
          </w:tcPr>
          <w:p w:rsidR="00AF55E4" w:rsidRPr="00005498" w:rsidRDefault="00AF55E4" w:rsidP="00AF55E4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AF55E4" w:rsidRPr="00BE208D" w:rsidTr="00AF55E4">
        <w:trPr>
          <w:trHeight w:val="434"/>
          <w:jc w:val="center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E4" w:rsidRPr="00005498" w:rsidRDefault="00AF55E4" w:rsidP="00AF55E4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E4" w:rsidRPr="00005498" w:rsidRDefault="00AF55E4" w:rsidP="00AF55E4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E4" w:rsidRPr="00005498" w:rsidRDefault="00AF55E4" w:rsidP="00AF55E4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E4" w:rsidRPr="00005498" w:rsidRDefault="00AF55E4" w:rsidP="00AF55E4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E4" w:rsidRPr="00005498" w:rsidRDefault="00AF55E4" w:rsidP="00AF55E4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E4" w:rsidRPr="00005498" w:rsidRDefault="00AF55E4" w:rsidP="00AF55E4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E4" w:rsidRPr="00005498" w:rsidRDefault="00AF55E4" w:rsidP="00AF55E4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F55E4" w:rsidRPr="00005498" w:rsidRDefault="00AF55E4" w:rsidP="00AF55E4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AF55E4" w:rsidRPr="00BE208D" w:rsidTr="00AF55E4">
        <w:trPr>
          <w:trHeight w:val="333"/>
          <w:jc w:val="center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E4" w:rsidRPr="00005498" w:rsidRDefault="00AF55E4" w:rsidP="00AF55E4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E4" w:rsidRPr="00005498" w:rsidRDefault="00AF55E4" w:rsidP="00AF55E4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E4" w:rsidRPr="00005498" w:rsidRDefault="00AF55E4" w:rsidP="00AF55E4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E4" w:rsidRPr="00005498" w:rsidRDefault="00AF55E4" w:rsidP="00AF55E4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E4" w:rsidRPr="00005498" w:rsidRDefault="00AF55E4" w:rsidP="00AF55E4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E4" w:rsidRPr="00005498" w:rsidRDefault="00AF55E4" w:rsidP="00AF55E4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E4" w:rsidRPr="00005498" w:rsidRDefault="00AF55E4" w:rsidP="00AF55E4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F55E4" w:rsidRPr="00005498" w:rsidRDefault="00AF55E4" w:rsidP="00AF55E4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AF55E4" w:rsidRPr="00BE208D" w:rsidTr="00AF55E4">
        <w:trPr>
          <w:trHeight w:val="350"/>
          <w:jc w:val="center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E4" w:rsidRPr="00005498" w:rsidRDefault="00AF55E4" w:rsidP="00AF55E4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E4" w:rsidRPr="00005498" w:rsidRDefault="00AF55E4" w:rsidP="00AF55E4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E4" w:rsidRPr="00005498" w:rsidRDefault="00AF55E4" w:rsidP="00AF55E4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E4" w:rsidRPr="00005498" w:rsidRDefault="00AF55E4" w:rsidP="00AF55E4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E4" w:rsidRPr="00005498" w:rsidRDefault="00AF55E4" w:rsidP="00AF55E4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E4" w:rsidRPr="00005498" w:rsidRDefault="00AF55E4" w:rsidP="00AF55E4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E4" w:rsidRPr="00005498" w:rsidRDefault="00AF55E4" w:rsidP="00AF55E4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F55E4" w:rsidRPr="00005498" w:rsidRDefault="00AF55E4" w:rsidP="00AF55E4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AF55E4" w:rsidRPr="00BE208D" w:rsidTr="00AF55E4">
        <w:trPr>
          <w:trHeight w:val="350"/>
          <w:jc w:val="center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E4" w:rsidRPr="00005498" w:rsidRDefault="00AF55E4" w:rsidP="00AF55E4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E4" w:rsidRPr="00005498" w:rsidRDefault="00AF55E4" w:rsidP="00AF55E4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E4" w:rsidRPr="00005498" w:rsidRDefault="00AF55E4" w:rsidP="00AF55E4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E4" w:rsidRPr="00005498" w:rsidRDefault="00AF55E4" w:rsidP="00AF55E4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E4" w:rsidRPr="00005498" w:rsidRDefault="00AF55E4" w:rsidP="00AF55E4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E4" w:rsidRPr="00005498" w:rsidRDefault="00AF55E4" w:rsidP="00AF55E4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E4" w:rsidRPr="00005498" w:rsidRDefault="00AF55E4" w:rsidP="00AF55E4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F55E4" w:rsidRPr="00005498" w:rsidRDefault="00AF55E4" w:rsidP="00AF55E4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AF55E4" w:rsidRPr="00BE208D" w:rsidTr="00AF55E4">
        <w:trPr>
          <w:trHeight w:val="333"/>
          <w:jc w:val="center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E4" w:rsidRPr="00005498" w:rsidRDefault="00AF55E4" w:rsidP="00AF55E4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E4" w:rsidRPr="00005498" w:rsidRDefault="00AF55E4" w:rsidP="00AF55E4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E4" w:rsidRPr="00005498" w:rsidRDefault="00AF55E4" w:rsidP="00AF55E4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E4" w:rsidRPr="00005498" w:rsidRDefault="00AF55E4" w:rsidP="00AF55E4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E4" w:rsidRPr="00005498" w:rsidRDefault="00AF55E4" w:rsidP="00AF55E4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E4" w:rsidRPr="00005498" w:rsidRDefault="00AF55E4" w:rsidP="00AF55E4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E4" w:rsidRPr="00005498" w:rsidRDefault="00AF55E4" w:rsidP="00AF55E4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F55E4" w:rsidRPr="00005498" w:rsidRDefault="00AF55E4" w:rsidP="00AF55E4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</w:tbl>
    <w:p w:rsidR="00270322" w:rsidRPr="00BE208D" w:rsidRDefault="00270322" w:rsidP="00CE5463">
      <w:pPr>
        <w:tabs>
          <w:tab w:val="left" w:pos="426"/>
        </w:tabs>
        <w:jc w:val="both"/>
        <w:rPr>
          <w:rFonts w:ascii="Arial" w:hAnsi="Arial" w:cs="Arial"/>
          <w:b/>
          <w:sz w:val="22"/>
        </w:rPr>
      </w:pPr>
    </w:p>
    <w:p w:rsidR="00270322" w:rsidRPr="00641955" w:rsidRDefault="00270322" w:rsidP="00270322">
      <w:pPr>
        <w:ind w:left="-142"/>
        <w:jc w:val="center"/>
        <w:rPr>
          <w:rFonts w:ascii="Arial" w:hAnsi="Arial" w:cs="Arial"/>
          <w:b/>
          <w:color w:val="FF0000"/>
          <w:sz w:val="32"/>
          <w:szCs w:val="32"/>
          <w:u w:val="single"/>
        </w:rPr>
      </w:pPr>
      <w:r w:rsidRPr="00641955">
        <w:rPr>
          <w:rFonts w:ascii="Arial" w:hAnsi="Arial" w:cs="Arial"/>
          <w:b/>
          <w:color w:val="FF0000"/>
          <w:sz w:val="32"/>
          <w:szCs w:val="32"/>
          <w:u w:val="single"/>
        </w:rPr>
        <w:t>PARA USO EXCLUSIVO DA COORDENAÇÃO DO CURSO:</w:t>
      </w:r>
    </w:p>
    <w:p w:rsidR="00270322" w:rsidRPr="00BE208D" w:rsidRDefault="00270322">
      <w:pPr>
        <w:tabs>
          <w:tab w:val="left" w:pos="426"/>
        </w:tabs>
        <w:ind w:left="284"/>
        <w:jc w:val="both"/>
        <w:rPr>
          <w:rFonts w:ascii="Arial" w:hAnsi="Arial" w:cs="Arial"/>
          <w:b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24"/>
      </w:tblGrid>
      <w:tr w:rsidR="00270322" w:rsidRPr="00BE208D" w:rsidTr="007B59DB">
        <w:tc>
          <w:tcPr>
            <w:tcW w:w="10174" w:type="dxa"/>
          </w:tcPr>
          <w:p w:rsidR="00270322" w:rsidRPr="00BE208D" w:rsidRDefault="000F12A3" w:rsidP="00545583">
            <w:pPr>
              <w:rPr>
                <w:rFonts w:ascii="Arial" w:hAnsi="Arial" w:cs="Arial"/>
                <w:b/>
              </w:rPr>
            </w:pPr>
            <w:r w:rsidRPr="00BE208D">
              <w:rPr>
                <w:rFonts w:ascii="Arial" w:hAnsi="Arial" w:cs="Arial"/>
                <w:b/>
              </w:rPr>
              <w:t>PREENCHER NO CAMPO “RESULTADO DA ANÁLISE”:</w:t>
            </w:r>
          </w:p>
        </w:tc>
      </w:tr>
      <w:tr w:rsidR="00270322" w:rsidRPr="00BE208D" w:rsidTr="007B59DB">
        <w:tc>
          <w:tcPr>
            <w:tcW w:w="10174" w:type="dxa"/>
          </w:tcPr>
          <w:p w:rsidR="00270322" w:rsidRPr="00BE208D" w:rsidRDefault="00270322" w:rsidP="00545583">
            <w:pPr>
              <w:rPr>
                <w:rFonts w:ascii="Arial" w:hAnsi="Arial" w:cs="Arial"/>
                <w:b/>
              </w:rPr>
            </w:pPr>
            <w:r w:rsidRPr="00BE208D">
              <w:rPr>
                <w:rFonts w:ascii="Arial" w:hAnsi="Arial" w:cs="Arial"/>
                <w:b/>
              </w:rPr>
              <w:t>C = CONCEDIDO</w:t>
            </w:r>
          </w:p>
        </w:tc>
      </w:tr>
      <w:tr w:rsidR="00270322" w:rsidRPr="00BE208D" w:rsidTr="007B59DB">
        <w:tc>
          <w:tcPr>
            <w:tcW w:w="10174" w:type="dxa"/>
          </w:tcPr>
          <w:p w:rsidR="00270322" w:rsidRPr="00BE208D" w:rsidRDefault="00270322" w:rsidP="00545583">
            <w:pPr>
              <w:rPr>
                <w:rFonts w:ascii="Arial" w:hAnsi="Arial" w:cs="Arial"/>
                <w:b/>
              </w:rPr>
            </w:pPr>
            <w:r w:rsidRPr="00BE208D">
              <w:rPr>
                <w:rFonts w:ascii="Arial" w:hAnsi="Arial" w:cs="Arial"/>
                <w:b/>
              </w:rPr>
              <w:t>N1 = NEGADO POR INCOMPATIBILIDADE DE CONCEÚDO PROGRAMÁTICO</w:t>
            </w:r>
          </w:p>
        </w:tc>
      </w:tr>
      <w:tr w:rsidR="00270322" w:rsidRPr="00BE208D" w:rsidTr="007B59DB">
        <w:tc>
          <w:tcPr>
            <w:tcW w:w="10174" w:type="dxa"/>
          </w:tcPr>
          <w:p w:rsidR="00270322" w:rsidRPr="00BE208D" w:rsidRDefault="00270322" w:rsidP="00545583">
            <w:pPr>
              <w:rPr>
                <w:rFonts w:ascii="Arial" w:hAnsi="Arial" w:cs="Arial"/>
                <w:b/>
              </w:rPr>
            </w:pPr>
            <w:r w:rsidRPr="00BE208D">
              <w:rPr>
                <w:rFonts w:ascii="Arial" w:hAnsi="Arial" w:cs="Arial"/>
                <w:b/>
              </w:rPr>
              <w:t>N2 = NEGADO POR INSUFICIÊNCIA DE CONTEÚDO PROGRAMÁTICO</w:t>
            </w:r>
          </w:p>
        </w:tc>
      </w:tr>
      <w:tr w:rsidR="00270322" w:rsidRPr="00BE208D" w:rsidTr="007B59DB">
        <w:tc>
          <w:tcPr>
            <w:tcW w:w="10174" w:type="dxa"/>
          </w:tcPr>
          <w:p w:rsidR="00270322" w:rsidRPr="00BE208D" w:rsidRDefault="00270322" w:rsidP="00545583">
            <w:pPr>
              <w:rPr>
                <w:rFonts w:ascii="Arial" w:hAnsi="Arial" w:cs="Arial"/>
                <w:b/>
              </w:rPr>
            </w:pPr>
            <w:r w:rsidRPr="00BE208D">
              <w:rPr>
                <w:rFonts w:ascii="Arial" w:hAnsi="Arial" w:cs="Arial"/>
                <w:b/>
              </w:rPr>
              <w:t>N3 = NEGADO POR OUTROS MOTIVOS</w:t>
            </w:r>
            <w:r w:rsidR="00545583" w:rsidRPr="00BE208D">
              <w:rPr>
                <w:rFonts w:ascii="Arial" w:hAnsi="Arial" w:cs="Arial"/>
                <w:b/>
              </w:rPr>
              <w:t>**</w:t>
            </w:r>
          </w:p>
        </w:tc>
      </w:tr>
      <w:tr w:rsidR="00270322" w:rsidRPr="00BE208D" w:rsidTr="007B59DB">
        <w:tc>
          <w:tcPr>
            <w:tcW w:w="10174" w:type="dxa"/>
          </w:tcPr>
          <w:p w:rsidR="00270322" w:rsidRPr="00BE208D" w:rsidRDefault="00270322" w:rsidP="00545583">
            <w:pPr>
              <w:rPr>
                <w:rFonts w:ascii="Arial" w:hAnsi="Arial" w:cs="Arial"/>
                <w:b/>
              </w:rPr>
            </w:pPr>
            <w:r w:rsidRPr="00BE208D">
              <w:rPr>
                <w:rFonts w:ascii="Arial" w:hAnsi="Arial" w:cs="Arial"/>
                <w:b/>
              </w:rPr>
              <w:t>P = PARCIAL**</w:t>
            </w:r>
            <w:r w:rsidR="000F12A3" w:rsidRPr="00BE208D">
              <w:rPr>
                <w:rFonts w:ascii="Arial" w:hAnsi="Arial" w:cs="Arial"/>
                <w:b/>
              </w:rPr>
              <w:t>*</w:t>
            </w:r>
          </w:p>
        </w:tc>
      </w:tr>
    </w:tbl>
    <w:p w:rsidR="00545583" w:rsidRPr="003B36F7" w:rsidRDefault="00545583" w:rsidP="00270322">
      <w:pPr>
        <w:ind w:left="-142"/>
        <w:jc w:val="both"/>
        <w:rPr>
          <w:rFonts w:ascii="Arial" w:hAnsi="Arial" w:cs="Arial"/>
        </w:rPr>
      </w:pPr>
      <w:r w:rsidRPr="003B36F7">
        <w:rPr>
          <w:rFonts w:ascii="Arial" w:hAnsi="Arial" w:cs="Arial"/>
        </w:rPr>
        <w:t>** Em caso de negado por outros motivos, justificar no campo OBSERVAÇÃO abaixo.</w:t>
      </w:r>
    </w:p>
    <w:p w:rsidR="00270322" w:rsidRPr="003B36F7" w:rsidRDefault="00270322" w:rsidP="00270322">
      <w:pPr>
        <w:ind w:left="-142"/>
        <w:jc w:val="both"/>
        <w:rPr>
          <w:rFonts w:ascii="Arial" w:hAnsi="Arial" w:cs="Arial"/>
        </w:rPr>
      </w:pPr>
      <w:r w:rsidRPr="003B36F7">
        <w:rPr>
          <w:rFonts w:ascii="Arial" w:hAnsi="Arial" w:cs="Arial"/>
        </w:rPr>
        <w:lastRenderedPageBreak/>
        <w:t>*</w:t>
      </w:r>
      <w:r w:rsidR="00545583" w:rsidRPr="003B36F7">
        <w:rPr>
          <w:rFonts w:ascii="Arial" w:hAnsi="Arial" w:cs="Arial"/>
        </w:rPr>
        <w:t>*</w:t>
      </w:r>
      <w:r w:rsidRPr="003B36F7">
        <w:rPr>
          <w:rFonts w:ascii="Arial" w:hAnsi="Arial" w:cs="Arial"/>
        </w:rPr>
        <w:t>* Em caso de parcial, a solicitação será enviada para a ACA e posteriormente para a Divisão de Apoio aos Colegiados, para providências junto ao professor que ministra a disciplina.</w:t>
      </w:r>
    </w:p>
    <w:p w:rsidR="003B36F7" w:rsidRDefault="003B36F7" w:rsidP="003B36F7">
      <w:pPr>
        <w:tabs>
          <w:tab w:val="left" w:pos="426"/>
        </w:tabs>
        <w:ind w:left="284"/>
        <w:jc w:val="center"/>
        <w:rPr>
          <w:rFonts w:ascii="Arial" w:hAnsi="Arial" w:cs="Arial"/>
          <w:b/>
          <w:sz w:val="22"/>
          <w:szCs w:val="22"/>
        </w:rPr>
      </w:pPr>
    </w:p>
    <w:p w:rsidR="003B36F7" w:rsidRPr="0023593B" w:rsidRDefault="003B36F7" w:rsidP="003B36F7">
      <w:pPr>
        <w:tabs>
          <w:tab w:val="left" w:pos="426"/>
        </w:tabs>
        <w:ind w:left="284"/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23593B">
        <w:rPr>
          <w:rFonts w:ascii="Arial" w:hAnsi="Arial" w:cs="Arial"/>
          <w:b/>
          <w:color w:val="FF0000"/>
          <w:sz w:val="28"/>
          <w:szCs w:val="28"/>
        </w:rPr>
        <w:t xml:space="preserve">Utilizar o campo abaixo </w:t>
      </w:r>
      <w:r w:rsidRPr="0023593B">
        <w:rPr>
          <w:rFonts w:ascii="Arial" w:hAnsi="Arial" w:cs="Arial"/>
          <w:b/>
          <w:color w:val="FF0000"/>
          <w:sz w:val="28"/>
          <w:szCs w:val="28"/>
          <w:u w:val="single"/>
        </w:rPr>
        <w:t>apenas</w:t>
      </w:r>
      <w:r w:rsidRPr="0023593B">
        <w:rPr>
          <w:rFonts w:ascii="Arial" w:hAnsi="Arial" w:cs="Arial"/>
          <w:b/>
          <w:color w:val="FF0000"/>
          <w:sz w:val="28"/>
          <w:szCs w:val="28"/>
        </w:rPr>
        <w:t xml:space="preserve"> em caso de aproveitamento parcial:</w:t>
      </w:r>
    </w:p>
    <w:p w:rsidR="003B36F7" w:rsidRPr="00641955" w:rsidRDefault="003B36F7" w:rsidP="003B36F7">
      <w:pPr>
        <w:tabs>
          <w:tab w:val="left" w:pos="426"/>
        </w:tabs>
        <w:ind w:left="284"/>
        <w:jc w:val="center"/>
        <w:rPr>
          <w:rFonts w:ascii="Arial" w:hAnsi="Arial" w:cs="Arial"/>
          <w:b/>
          <w:sz w:val="22"/>
          <w:szCs w:val="22"/>
        </w:rPr>
      </w:pPr>
    </w:p>
    <w:p w:rsidR="003B36F7" w:rsidRPr="000635B2" w:rsidRDefault="003B36F7" w:rsidP="003B36F7">
      <w:pPr>
        <w:tabs>
          <w:tab w:val="left" w:pos="426"/>
        </w:tabs>
        <w:ind w:left="284"/>
        <w:jc w:val="center"/>
        <w:rPr>
          <w:rFonts w:ascii="Arial" w:hAnsi="Arial" w:cs="Arial"/>
          <w:b/>
          <w:color w:val="000000"/>
          <w:sz w:val="32"/>
          <w:szCs w:val="32"/>
          <w:u w:val="single"/>
        </w:rPr>
      </w:pPr>
      <w:r w:rsidRPr="000635B2">
        <w:rPr>
          <w:rFonts w:ascii="Arial" w:hAnsi="Arial" w:cs="Arial"/>
          <w:b/>
          <w:color w:val="000000"/>
          <w:sz w:val="32"/>
          <w:szCs w:val="32"/>
          <w:u w:val="single"/>
        </w:rPr>
        <w:t>APROVEITAMENTO PARCIAL:</w:t>
      </w:r>
    </w:p>
    <w:p w:rsidR="003B36F7" w:rsidRPr="00641955" w:rsidRDefault="003B36F7" w:rsidP="003B36F7">
      <w:pPr>
        <w:pStyle w:val="Ttulo4"/>
        <w:tabs>
          <w:tab w:val="left" w:pos="284"/>
        </w:tabs>
        <w:ind w:left="284"/>
        <w:rPr>
          <w:rFonts w:ascii="Arial" w:hAnsi="Arial" w:cs="Arial"/>
          <w:sz w:val="22"/>
          <w:szCs w:val="22"/>
        </w:rPr>
      </w:pPr>
      <w:r w:rsidRPr="00641955">
        <w:rPr>
          <w:rFonts w:ascii="Arial" w:hAnsi="Arial" w:cs="Arial"/>
          <w:sz w:val="22"/>
          <w:szCs w:val="22"/>
        </w:rPr>
        <w:t>A(o)</w:t>
      </w:r>
      <w:proofErr w:type="spellStart"/>
      <w:r w:rsidRPr="00641955">
        <w:rPr>
          <w:rFonts w:ascii="Arial" w:hAnsi="Arial" w:cs="Arial"/>
          <w:sz w:val="22"/>
          <w:szCs w:val="22"/>
        </w:rPr>
        <w:t>Profa</w:t>
      </w:r>
      <w:proofErr w:type="spellEnd"/>
      <w:r w:rsidRPr="00641955">
        <w:rPr>
          <w:rFonts w:ascii="Arial" w:hAnsi="Arial" w:cs="Arial"/>
          <w:sz w:val="22"/>
          <w:szCs w:val="22"/>
        </w:rPr>
        <w:t>(o) _______________________________________________ DEPTO. ____________</w:t>
      </w:r>
    </w:p>
    <w:p w:rsidR="003B36F7" w:rsidRPr="00641955" w:rsidRDefault="003B36F7" w:rsidP="003B36F7">
      <w:pPr>
        <w:ind w:left="284"/>
        <w:rPr>
          <w:rFonts w:ascii="Arial" w:hAnsi="Arial" w:cs="Arial"/>
          <w:sz w:val="22"/>
          <w:szCs w:val="22"/>
        </w:rPr>
      </w:pPr>
    </w:p>
    <w:p w:rsidR="003B36F7" w:rsidRDefault="003B36F7" w:rsidP="003B36F7">
      <w:pPr>
        <w:pStyle w:val="Recuodecorpodetexto"/>
        <w:ind w:left="284" w:firstLine="0"/>
        <w:rPr>
          <w:rFonts w:ascii="Arial" w:hAnsi="Arial" w:cs="Arial"/>
          <w:sz w:val="22"/>
          <w:szCs w:val="22"/>
        </w:rPr>
      </w:pPr>
      <w:r w:rsidRPr="00641955">
        <w:rPr>
          <w:rFonts w:ascii="Arial" w:hAnsi="Arial" w:cs="Arial"/>
          <w:sz w:val="22"/>
          <w:szCs w:val="22"/>
        </w:rPr>
        <w:t>Considerando a Resolução nº 0</w:t>
      </w:r>
      <w:r w:rsidR="00F761AC">
        <w:rPr>
          <w:rFonts w:ascii="Arial" w:hAnsi="Arial" w:cs="Arial"/>
          <w:sz w:val="22"/>
          <w:szCs w:val="22"/>
        </w:rPr>
        <w:t>06</w:t>
      </w:r>
      <w:r w:rsidRPr="00641955">
        <w:rPr>
          <w:rFonts w:ascii="Arial" w:hAnsi="Arial" w:cs="Arial"/>
          <w:sz w:val="22"/>
          <w:szCs w:val="22"/>
        </w:rPr>
        <w:t>/20</w:t>
      </w:r>
      <w:r w:rsidR="00F761AC">
        <w:rPr>
          <w:rFonts w:ascii="Arial" w:hAnsi="Arial" w:cs="Arial"/>
          <w:sz w:val="22"/>
          <w:szCs w:val="22"/>
        </w:rPr>
        <w:t>23</w:t>
      </w:r>
      <w:r w:rsidRPr="00641955">
        <w:rPr>
          <w:rFonts w:ascii="Arial" w:hAnsi="Arial" w:cs="Arial"/>
          <w:sz w:val="22"/>
          <w:szCs w:val="22"/>
        </w:rPr>
        <w:t>-CEP, que estabelece normas para o aproveitamento de estudos nos cursos de graduação da Universidade Estadual de Maringá</w:t>
      </w:r>
      <w:r w:rsidRPr="00641955">
        <w:rPr>
          <w:rFonts w:ascii="Arial" w:hAnsi="Arial" w:cs="Arial"/>
          <w:i/>
          <w:sz w:val="22"/>
          <w:szCs w:val="22"/>
        </w:rPr>
        <w:t xml:space="preserve">, </w:t>
      </w:r>
      <w:r w:rsidRPr="00641955">
        <w:rPr>
          <w:rFonts w:ascii="Arial" w:hAnsi="Arial" w:cs="Arial"/>
          <w:sz w:val="22"/>
          <w:szCs w:val="22"/>
        </w:rPr>
        <w:t>solicitamos análise quanto ao aproveitamento de estudos na(s) disciplina(s):</w:t>
      </w:r>
    </w:p>
    <w:p w:rsidR="003B36F7" w:rsidRPr="00641955" w:rsidRDefault="003B36F7" w:rsidP="003B36F7">
      <w:pPr>
        <w:pStyle w:val="Recuodecorpodetexto"/>
        <w:ind w:left="284" w:firstLine="0"/>
        <w:rPr>
          <w:rFonts w:ascii="Arial" w:hAnsi="Arial" w:cs="Arial"/>
          <w:sz w:val="22"/>
          <w:szCs w:val="22"/>
        </w:rPr>
      </w:pPr>
    </w:p>
    <w:p w:rsidR="003B36F7" w:rsidRPr="000635B2" w:rsidRDefault="000635B2" w:rsidP="000635B2">
      <w:pPr>
        <w:ind w:left="284"/>
        <w:jc w:val="center"/>
        <w:rPr>
          <w:rFonts w:ascii="Arial" w:hAnsi="Arial" w:cs="Arial"/>
          <w:b/>
          <w:sz w:val="24"/>
          <w:szCs w:val="24"/>
        </w:rPr>
      </w:pPr>
      <w:r w:rsidRPr="003B36F7">
        <w:rPr>
          <w:rFonts w:ascii="Arial" w:hAnsi="Arial" w:cs="Arial"/>
          <w:b/>
          <w:sz w:val="24"/>
          <w:szCs w:val="24"/>
        </w:rPr>
        <w:t xml:space="preserve">Plano </w:t>
      </w:r>
      <w:r>
        <w:rPr>
          <w:rFonts w:ascii="Arial" w:hAnsi="Arial" w:cs="Arial"/>
          <w:b/>
          <w:sz w:val="24"/>
          <w:szCs w:val="24"/>
        </w:rPr>
        <w:t>d</w:t>
      </w:r>
      <w:r w:rsidRPr="003B36F7">
        <w:rPr>
          <w:rFonts w:ascii="Arial" w:hAnsi="Arial" w:cs="Arial"/>
          <w:b/>
          <w:sz w:val="24"/>
          <w:szCs w:val="24"/>
        </w:rPr>
        <w:t xml:space="preserve">e Complementação </w:t>
      </w:r>
      <w:r>
        <w:rPr>
          <w:rFonts w:ascii="Arial" w:hAnsi="Arial" w:cs="Arial"/>
          <w:b/>
          <w:sz w:val="24"/>
          <w:szCs w:val="24"/>
        </w:rPr>
        <w:t>d</w:t>
      </w:r>
      <w:r w:rsidRPr="003B36F7">
        <w:rPr>
          <w:rFonts w:ascii="Arial" w:hAnsi="Arial" w:cs="Arial"/>
          <w:b/>
          <w:sz w:val="24"/>
          <w:szCs w:val="24"/>
        </w:rPr>
        <w:t>e Estudos</w:t>
      </w:r>
    </w:p>
    <w:p w:rsidR="003B36F7" w:rsidRPr="003B36F7" w:rsidRDefault="003B36F7" w:rsidP="003B36F7">
      <w:pPr>
        <w:ind w:left="284"/>
        <w:rPr>
          <w:rFonts w:ascii="Arial" w:hAnsi="Arial" w:cs="Arial"/>
          <w:sz w:val="22"/>
          <w:szCs w:val="22"/>
        </w:rPr>
      </w:pPr>
      <w:r w:rsidRPr="003B36F7">
        <w:rPr>
          <w:rFonts w:ascii="Arial" w:hAnsi="Arial" w:cs="Arial"/>
          <w:sz w:val="22"/>
          <w:szCs w:val="22"/>
        </w:rPr>
        <w:t>Conteúdo programático a ser cursado pelo acadêmico, na forma de complementação de estudos:</w:t>
      </w:r>
    </w:p>
    <w:p w:rsidR="003B36F7" w:rsidRPr="00BE208D" w:rsidRDefault="003B36F7" w:rsidP="003B36F7">
      <w:pPr>
        <w:ind w:left="284"/>
        <w:rPr>
          <w:rFonts w:ascii="Arial" w:hAnsi="Arial" w:cs="Arial"/>
          <w:b/>
          <w:sz w:val="24"/>
          <w:szCs w:val="24"/>
        </w:rPr>
      </w:pPr>
    </w:p>
    <w:tbl>
      <w:tblPr>
        <w:tblW w:w="9781" w:type="dxa"/>
        <w:tblInd w:w="2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81"/>
      </w:tblGrid>
      <w:tr w:rsidR="003B36F7" w:rsidRPr="00BE208D" w:rsidTr="003B36F7">
        <w:trPr>
          <w:cantSplit/>
        </w:trPr>
        <w:tc>
          <w:tcPr>
            <w:tcW w:w="97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36F7" w:rsidRPr="00BE208D" w:rsidRDefault="003B36F7" w:rsidP="003B36F7">
            <w:pPr>
              <w:snapToGrid w:val="0"/>
              <w:spacing w:before="80" w:after="80"/>
              <w:ind w:left="142"/>
              <w:rPr>
                <w:rFonts w:ascii="Arial" w:hAnsi="Arial" w:cs="Arial"/>
                <w:b/>
              </w:rPr>
            </w:pPr>
            <w:r w:rsidRPr="00BE208D">
              <w:rPr>
                <w:rFonts w:ascii="Arial" w:hAnsi="Arial" w:cs="Arial"/>
                <w:b/>
              </w:rPr>
              <w:t>Disciplina:</w:t>
            </w:r>
          </w:p>
        </w:tc>
      </w:tr>
      <w:tr w:rsidR="003B36F7" w:rsidRPr="00BE208D" w:rsidTr="003B36F7">
        <w:trPr>
          <w:cantSplit/>
        </w:trPr>
        <w:tc>
          <w:tcPr>
            <w:tcW w:w="97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36F7" w:rsidRPr="00BE208D" w:rsidRDefault="003B36F7" w:rsidP="003B36F7">
            <w:pPr>
              <w:snapToGrid w:val="0"/>
              <w:spacing w:before="80" w:after="80"/>
              <w:ind w:left="142"/>
              <w:rPr>
                <w:rFonts w:ascii="Arial" w:hAnsi="Arial" w:cs="Arial"/>
                <w:b/>
              </w:rPr>
            </w:pPr>
            <w:r w:rsidRPr="00BE208D">
              <w:rPr>
                <w:rFonts w:ascii="Arial" w:hAnsi="Arial" w:cs="Arial"/>
                <w:b/>
              </w:rPr>
              <w:t>Código:</w:t>
            </w:r>
          </w:p>
        </w:tc>
      </w:tr>
      <w:tr w:rsidR="003B36F7" w:rsidRPr="00BE208D" w:rsidTr="003B36F7">
        <w:trPr>
          <w:cantSplit/>
        </w:trPr>
        <w:tc>
          <w:tcPr>
            <w:tcW w:w="97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6F7" w:rsidRPr="00BE208D" w:rsidRDefault="0023593B" w:rsidP="000635B2">
            <w:pPr>
              <w:snapToGrid w:val="0"/>
              <w:spacing w:before="60" w:after="60"/>
              <w:jc w:val="center"/>
              <w:rPr>
                <w:rFonts w:ascii="Arial" w:hAnsi="Arial" w:cs="Arial"/>
                <w:b/>
                <w:i/>
                <w:color w:val="000000"/>
                <w:sz w:val="18"/>
              </w:rPr>
            </w:pPr>
            <w:r w:rsidRPr="00BE208D">
              <w:rPr>
                <w:rFonts w:ascii="Arial" w:hAnsi="Arial" w:cs="Arial"/>
                <w:b/>
              </w:rPr>
              <w:t>CONTEÚDO A SER CURSADO</w:t>
            </w:r>
          </w:p>
        </w:tc>
      </w:tr>
      <w:tr w:rsidR="003B36F7" w:rsidTr="003B36F7">
        <w:trPr>
          <w:cantSplit/>
        </w:trPr>
        <w:tc>
          <w:tcPr>
            <w:tcW w:w="97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6F7" w:rsidRDefault="003B36F7" w:rsidP="003B36F7">
            <w:pPr>
              <w:snapToGrid w:val="0"/>
              <w:spacing w:before="60" w:after="60"/>
              <w:ind w:left="284"/>
              <w:rPr>
                <w:b/>
                <w:sz w:val="22"/>
              </w:rPr>
            </w:pPr>
          </w:p>
        </w:tc>
      </w:tr>
      <w:tr w:rsidR="003B36F7" w:rsidTr="003B36F7">
        <w:trPr>
          <w:cantSplit/>
        </w:trPr>
        <w:tc>
          <w:tcPr>
            <w:tcW w:w="97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6F7" w:rsidRDefault="003B36F7" w:rsidP="003B36F7">
            <w:pPr>
              <w:snapToGrid w:val="0"/>
              <w:spacing w:before="60" w:after="60"/>
              <w:ind w:left="284"/>
              <w:rPr>
                <w:b/>
                <w:sz w:val="22"/>
              </w:rPr>
            </w:pPr>
          </w:p>
        </w:tc>
      </w:tr>
      <w:tr w:rsidR="003B36F7" w:rsidTr="003B36F7">
        <w:trPr>
          <w:cantSplit/>
        </w:trPr>
        <w:tc>
          <w:tcPr>
            <w:tcW w:w="97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6F7" w:rsidRDefault="003B36F7" w:rsidP="003B36F7">
            <w:pPr>
              <w:snapToGrid w:val="0"/>
              <w:spacing w:before="60" w:after="60"/>
              <w:ind w:left="284"/>
              <w:rPr>
                <w:b/>
                <w:sz w:val="22"/>
              </w:rPr>
            </w:pPr>
          </w:p>
        </w:tc>
      </w:tr>
      <w:tr w:rsidR="003B36F7" w:rsidTr="003B36F7">
        <w:trPr>
          <w:cantSplit/>
        </w:trPr>
        <w:tc>
          <w:tcPr>
            <w:tcW w:w="97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6F7" w:rsidRDefault="003B36F7" w:rsidP="003B36F7">
            <w:pPr>
              <w:snapToGrid w:val="0"/>
              <w:spacing w:before="60" w:after="60"/>
              <w:ind w:left="284"/>
              <w:rPr>
                <w:b/>
                <w:sz w:val="22"/>
              </w:rPr>
            </w:pPr>
          </w:p>
        </w:tc>
      </w:tr>
      <w:tr w:rsidR="0023593B" w:rsidTr="003B36F7">
        <w:trPr>
          <w:cantSplit/>
        </w:trPr>
        <w:tc>
          <w:tcPr>
            <w:tcW w:w="97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93B" w:rsidRDefault="0023593B" w:rsidP="003B36F7">
            <w:pPr>
              <w:snapToGrid w:val="0"/>
              <w:spacing w:before="60" w:after="60"/>
              <w:ind w:left="284"/>
              <w:rPr>
                <w:b/>
                <w:sz w:val="22"/>
              </w:rPr>
            </w:pPr>
          </w:p>
        </w:tc>
      </w:tr>
      <w:tr w:rsidR="0023593B" w:rsidTr="003B36F7">
        <w:trPr>
          <w:cantSplit/>
        </w:trPr>
        <w:tc>
          <w:tcPr>
            <w:tcW w:w="97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93B" w:rsidRDefault="0023593B" w:rsidP="003B36F7">
            <w:pPr>
              <w:snapToGrid w:val="0"/>
              <w:spacing w:before="60" w:after="60"/>
              <w:ind w:left="284"/>
              <w:rPr>
                <w:b/>
                <w:sz w:val="22"/>
              </w:rPr>
            </w:pPr>
          </w:p>
        </w:tc>
      </w:tr>
      <w:tr w:rsidR="0023593B" w:rsidTr="003B36F7">
        <w:trPr>
          <w:cantSplit/>
        </w:trPr>
        <w:tc>
          <w:tcPr>
            <w:tcW w:w="97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93B" w:rsidRDefault="0023593B" w:rsidP="003B36F7">
            <w:pPr>
              <w:snapToGrid w:val="0"/>
              <w:spacing w:before="60" w:after="60"/>
              <w:ind w:left="284"/>
              <w:rPr>
                <w:b/>
                <w:sz w:val="22"/>
              </w:rPr>
            </w:pPr>
          </w:p>
        </w:tc>
      </w:tr>
      <w:tr w:rsidR="0023593B" w:rsidTr="003B36F7">
        <w:trPr>
          <w:cantSplit/>
        </w:trPr>
        <w:tc>
          <w:tcPr>
            <w:tcW w:w="97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93B" w:rsidRDefault="0023593B" w:rsidP="003B36F7">
            <w:pPr>
              <w:snapToGrid w:val="0"/>
              <w:spacing w:before="60" w:after="60"/>
              <w:ind w:left="284"/>
              <w:rPr>
                <w:b/>
                <w:sz w:val="22"/>
              </w:rPr>
            </w:pPr>
          </w:p>
        </w:tc>
      </w:tr>
      <w:tr w:rsidR="00B5057B" w:rsidTr="00AD5084">
        <w:trPr>
          <w:cantSplit/>
        </w:trPr>
        <w:tc>
          <w:tcPr>
            <w:tcW w:w="97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57B" w:rsidRDefault="00B5057B" w:rsidP="00AD5084">
            <w:pPr>
              <w:snapToGrid w:val="0"/>
              <w:spacing w:before="60" w:after="60"/>
              <w:ind w:left="284"/>
              <w:rPr>
                <w:b/>
                <w:sz w:val="22"/>
              </w:rPr>
            </w:pPr>
          </w:p>
        </w:tc>
      </w:tr>
      <w:tr w:rsidR="0023593B" w:rsidTr="003B36F7">
        <w:trPr>
          <w:cantSplit/>
        </w:trPr>
        <w:tc>
          <w:tcPr>
            <w:tcW w:w="97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93B" w:rsidRDefault="0023593B" w:rsidP="003B36F7">
            <w:pPr>
              <w:snapToGrid w:val="0"/>
              <w:spacing w:before="60" w:after="60"/>
              <w:ind w:left="284"/>
              <w:rPr>
                <w:b/>
                <w:sz w:val="22"/>
              </w:rPr>
            </w:pPr>
          </w:p>
        </w:tc>
      </w:tr>
      <w:tr w:rsidR="003B36F7" w:rsidTr="003B36F7">
        <w:trPr>
          <w:cantSplit/>
        </w:trPr>
        <w:tc>
          <w:tcPr>
            <w:tcW w:w="97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6F7" w:rsidRDefault="003B36F7" w:rsidP="003B36F7">
            <w:pPr>
              <w:snapToGrid w:val="0"/>
              <w:spacing w:before="60" w:after="60"/>
              <w:ind w:left="284"/>
              <w:rPr>
                <w:b/>
                <w:sz w:val="22"/>
              </w:rPr>
            </w:pPr>
          </w:p>
        </w:tc>
      </w:tr>
      <w:tr w:rsidR="003B36F7" w:rsidTr="003B36F7">
        <w:trPr>
          <w:cantSplit/>
        </w:trPr>
        <w:tc>
          <w:tcPr>
            <w:tcW w:w="97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93B" w:rsidRDefault="0023593B" w:rsidP="0023593B">
            <w:pPr>
              <w:snapToGrid w:val="0"/>
              <w:spacing w:before="60" w:after="60"/>
              <w:rPr>
                <w:b/>
                <w:sz w:val="22"/>
              </w:rPr>
            </w:pPr>
          </w:p>
        </w:tc>
      </w:tr>
    </w:tbl>
    <w:p w:rsidR="000635B2" w:rsidRDefault="000635B2" w:rsidP="000635B2">
      <w:pPr>
        <w:tabs>
          <w:tab w:val="left" w:pos="426"/>
        </w:tabs>
        <w:ind w:left="284"/>
        <w:jc w:val="both"/>
        <w:rPr>
          <w:rFonts w:ascii="Arial" w:hAnsi="Arial" w:cs="Arial"/>
          <w:sz w:val="22"/>
          <w:szCs w:val="22"/>
        </w:rPr>
      </w:pPr>
    </w:p>
    <w:p w:rsidR="000635B2" w:rsidRDefault="000635B2" w:rsidP="000635B2">
      <w:pPr>
        <w:tabs>
          <w:tab w:val="left" w:pos="426"/>
        </w:tabs>
        <w:ind w:left="284"/>
        <w:jc w:val="both"/>
        <w:rPr>
          <w:rFonts w:ascii="Arial" w:hAnsi="Arial" w:cs="Arial"/>
          <w:sz w:val="22"/>
          <w:szCs w:val="22"/>
        </w:rPr>
      </w:pPr>
    </w:p>
    <w:p w:rsidR="000635B2" w:rsidRDefault="000635B2" w:rsidP="000635B2">
      <w:pPr>
        <w:pBdr>
          <w:bottom w:val="single" w:sz="12" w:space="1" w:color="auto"/>
        </w:pBdr>
        <w:tabs>
          <w:tab w:val="left" w:pos="426"/>
        </w:tabs>
        <w:ind w:left="284"/>
        <w:jc w:val="both"/>
        <w:rPr>
          <w:rFonts w:ascii="Arial" w:hAnsi="Arial" w:cs="Arial"/>
          <w:sz w:val="22"/>
          <w:szCs w:val="22"/>
        </w:rPr>
      </w:pPr>
    </w:p>
    <w:p w:rsidR="000635B2" w:rsidRDefault="000635B2" w:rsidP="000635B2">
      <w:pPr>
        <w:tabs>
          <w:tab w:val="left" w:pos="426"/>
        </w:tabs>
        <w:ind w:left="284"/>
        <w:jc w:val="both"/>
        <w:rPr>
          <w:rFonts w:ascii="Arial" w:hAnsi="Arial" w:cs="Arial"/>
          <w:sz w:val="22"/>
          <w:szCs w:val="22"/>
        </w:rPr>
      </w:pPr>
    </w:p>
    <w:p w:rsidR="000635B2" w:rsidRDefault="000635B2" w:rsidP="000635B2">
      <w:pPr>
        <w:tabs>
          <w:tab w:val="left" w:pos="426"/>
        </w:tabs>
        <w:ind w:left="284"/>
        <w:jc w:val="both"/>
        <w:rPr>
          <w:rFonts w:ascii="Arial" w:hAnsi="Arial" w:cs="Arial"/>
          <w:sz w:val="22"/>
          <w:szCs w:val="22"/>
        </w:rPr>
      </w:pPr>
    </w:p>
    <w:p w:rsidR="000635B2" w:rsidRDefault="000635B2" w:rsidP="000635B2">
      <w:pPr>
        <w:tabs>
          <w:tab w:val="left" w:pos="426"/>
        </w:tabs>
        <w:ind w:left="28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Observações:</w:t>
      </w:r>
    </w:p>
    <w:p w:rsidR="000635B2" w:rsidRPr="000635B2" w:rsidRDefault="000635B2" w:rsidP="000635B2">
      <w:pPr>
        <w:tabs>
          <w:tab w:val="left" w:pos="426"/>
        </w:tabs>
        <w:ind w:left="284"/>
        <w:jc w:val="both"/>
        <w:rPr>
          <w:rFonts w:ascii="Arial" w:hAnsi="Arial" w:cs="Arial"/>
          <w:sz w:val="22"/>
          <w:szCs w:val="22"/>
        </w:rPr>
      </w:pPr>
      <w:r w:rsidRPr="000635B2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635B2" w:rsidRDefault="000635B2" w:rsidP="000635B2">
      <w:pPr>
        <w:tabs>
          <w:tab w:val="left" w:pos="426"/>
        </w:tabs>
        <w:ind w:left="284"/>
        <w:jc w:val="both"/>
        <w:rPr>
          <w:rFonts w:ascii="Arial" w:hAnsi="Arial" w:cs="Arial"/>
          <w:sz w:val="22"/>
          <w:szCs w:val="22"/>
        </w:rPr>
      </w:pPr>
    </w:p>
    <w:p w:rsidR="00545583" w:rsidRPr="00BE208D" w:rsidRDefault="00545583" w:rsidP="00393F04">
      <w:pPr>
        <w:numPr>
          <w:ilvl w:val="0"/>
          <w:numId w:val="2"/>
        </w:numPr>
        <w:tabs>
          <w:tab w:val="left" w:pos="0"/>
          <w:tab w:val="left" w:pos="360"/>
        </w:tabs>
        <w:spacing w:before="120"/>
        <w:jc w:val="both"/>
        <w:rPr>
          <w:rFonts w:ascii="Arial" w:hAnsi="Arial" w:cs="Arial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2"/>
      </w:tblGrid>
      <w:tr w:rsidR="00545583" w:rsidRPr="00BE208D" w:rsidTr="003B36F7">
        <w:tc>
          <w:tcPr>
            <w:tcW w:w="9781" w:type="dxa"/>
          </w:tcPr>
          <w:p w:rsidR="00545583" w:rsidRPr="00BE208D" w:rsidRDefault="003B36F7" w:rsidP="007B59DB">
            <w:pPr>
              <w:spacing w:after="120"/>
              <w:rPr>
                <w:rFonts w:ascii="Arial" w:hAnsi="Arial" w:cs="Arial"/>
                <w:b/>
              </w:rPr>
            </w:pPr>
            <w:r w:rsidRPr="00BE208D">
              <w:rPr>
                <w:rFonts w:ascii="Arial" w:hAnsi="Arial" w:cs="Arial"/>
                <w:b/>
              </w:rPr>
              <w:t>Coordenador(a):</w:t>
            </w:r>
          </w:p>
        </w:tc>
      </w:tr>
      <w:tr w:rsidR="00545583" w:rsidRPr="00BE208D" w:rsidTr="003B36F7">
        <w:tc>
          <w:tcPr>
            <w:tcW w:w="9781" w:type="dxa"/>
          </w:tcPr>
          <w:p w:rsidR="00545583" w:rsidRPr="00BE208D" w:rsidRDefault="003B36F7" w:rsidP="007B59DB">
            <w:pPr>
              <w:spacing w:after="120"/>
              <w:rPr>
                <w:rFonts w:ascii="Arial" w:hAnsi="Arial" w:cs="Arial"/>
                <w:b/>
              </w:rPr>
            </w:pPr>
            <w:r w:rsidRPr="00BE208D">
              <w:rPr>
                <w:rFonts w:ascii="Arial" w:hAnsi="Arial" w:cs="Arial"/>
                <w:b/>
              </w:rPr>
              <w:t>Curso</w:t>
            </w:r>
            <w:r w:rsidR="00545583" w:rsidRPr="00BE208D">
              <w:rPr>
                <w:rFonts w:ascii="Arial" w:hAnsi="Arial" w:cs="Arial"/>
                <w:b/>
              </w:rPr>
              <w:t>:</w:t>
            </w:r>
          </w:p>
        </w:tc>
      </w:tr>
      <w:tr w:rsidR="00545583" w:rsidRPr="00BE208D" w:rsidTr="003B36F7">
        <w:tc>
          <w:tcPr>
            <w:tcW w:w="9781" w:type="dxa"/>
          </w:tcPr>
          <w:p w:rsidR="00545583" w:rsidRPr="00BE208D" w:rsidRDefault="003B36F7" w:rsidP="007B59DB">
            <w:pPr>
              <w:spacing w:after="120"/>
              <w:rPr>
                <w:rFonts w:ascii="Arial" w:hAnsi="Arial" w:cs="Arial"/>
                <w:b/>
              </w:rPr>
            </w:pPr>
            <w:r w:rsidRPr="00BE208D">
              <w:rPr>
                <w:rFonts w:ascii="Arial" w:hAnsi="Arial" w:cs="Arial"/>
                <w:b/>
              </w:rPr>
              <w:t>Data da análise:</w:t>
            </w:r>
          </w:p>
        </w:tc>
      </w:tr>
    </w:tbl>
    <w:p w:rsidR="000635B2" w:rsidRDefault="000635B2" w:rsidP="000635B2">
      <w:pPr>
        <w:tabs>
          <w:tab w:val="left" w:pos="360"/>
        </w:tabs>
        <w:spacing w:before="120"/>
        <w:jc w:val="both"/>
        <w:rPr>
          <w:rFonts w:ascii="Arial" w:hAnsi="Arial" w:cs="Arial"/>
        </w:rPr>
      </w:pPr>
    </w:p>
    <w:p w:rsidR="0023593B" w:rsidRDefault="0023593B" w:rsidP="000635B2">
      <w:pPr>
        <w:tabs>
          <w:tab w:val="left" w:pos="360"/>
        </w:tabs>
        <w:spacing w:before="120"/>
        <w:jc w:val="both"/>
        <w:rPr>
          <w:rFonts w:ascii="Arial" w:hAnsi="Arial" w:cs="Arial"/>
        </w:rPr>
      </w:pPr>
    </w:p>
    <w:p w:rsidR="0005596F" w:rsidRPr="00003463" w:rsidRDefault="0005596F" w:rsidP="0005596F">
      <w:pPr>
        <w:spacing w:line="300" w:lineRule="exact"/>
        <w:jc w:val="both"/>
      </w:pPr>
      <w:r w:rsidRPr="00003463">
        <w:rPr>
          <w:b/>
          <w:i/>
          <w:u w:val="single"/>
        </w:rPr>
        <w:t>RESULTADO FINAL</w:t>
      </w:r>
      <w:r w:rsidRPr="00003463">
        <w:t xml:space="preserve">: enquadrado(a) na ____________ série do curso, currículo ____, devendo </w:t>
      </w:r>
      <w:r w:rsidRPr="00003463">
        <w:rPr>
          <w:b/>
        </w:rPr>
        <w:t>matricular-se</w:t>
      </w:r>
      <w:r w:rsidRPr="00003463">
        <w:t xml:space="preserve"> nas seguintes disciplinas/turmas:</w:t>
      </w:r>
    </w:p>
    <w:p w:rsidR="0005596F" w:rsidRPr="00003463" w:rsidRDefault="0005596F" w:rsidP="0005596F">
      <w:pPr>
        <w:ind w:left="2552" w:hanging="2552"/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52"/>
        <w:gridCol w:w="1134"/>
        <w:gridCol w:w="1418"/>
        <w:gridCol w:w="1344"/>
      </w:tblGrid>
      <w:tr w:rsidR="0005596F" w:rsidRPr="00003463" w:rsidTr="00B11817">
        <w:trPr>
          <w:jc w:val="center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596F" w:rsidRPr="00003463" w:rsidRDefault="0005596F" w:rsidP="00B11817">
            <w:pPr>
              <w:snapToGrid w:val="0"/>
              <w:jc w:val="center"/>
              <w:rPr>
                <w:b/>
              </w:rPr>
            </w:pPr>
            <w:r w:rsidRPr="00003463">
              <w:rPr>
                <w:b/>
              </w:rPr>
              <w:t>DISCIPLINA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596F" w:rsidRPr="00003463" w:rsidRDefault="0005596F" w:rsidP="00B11817">
            <w:pPr>
              <w:snapToGrid w:val="0"/>
              <w:jc w:val="center"/>
              <w:rPr>
                <w:b/>
              </w:rPr>
            </w:pPr>
            <w:r w:rsidRPr="00003463">
              <w:rPr>
                <w:b/>
              </w:rPr>
              <w:t>SÉRIE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596F" w:rsidRPr="00003463" w:rsidRDefault="0005596F" w:rsidP="00B11817">
            <w:pPr>
              <w:snapToGrid w:val="0"/>
              <w:jc w:val="center"/>
              <w:rPr>
                <w:b/>
              </w:rPr>
            </w:pPr>
            <w:r w:rsidRPr="00003463">
              <w:rPr>
                <w:b/>
              </w:rPr>
              <w:t>CÓDIGO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596F" w:rsidRPr="00003463" w:rsidRDefault="0005596F" w:rsidP="00B11817">
            <w:pPr>
              <w:snapToGrid w:val="0"/>
              <w:jc w:val="center"/>
              <w:rPr>
                <w:b/>
              </w:rPr>
            </w:pPr>
            <w:r w:rsidRPr="00003463">
              <w:rPr>
                <w:b/>
              </w:rPr>
              <w:t>TURMA</w:t>
            </w:r>
          </w:p>
        </w:tc>
      </w:tr>
      <w:tr w:rsidR="0005596F" w:rsidRPr="00003463" w:rsidTr="00B11817">
        <w:trPr>
          <w:jc w:val="center"/>
        </w:trPr>
        <w:tc>
          <w:tcPr>
            <w:tcW w:w="5152" w:type="dxa"/>
            <w:tcBorders>
              <w:left w:val="single" w:sz="4" w:space="0" w:color="000000"/>
              <w:bottom w:val="single" w:sz="4" w:space="0" w:color="000000"/>
            </w:tcBorders>
          </w:tcPr>
          <w:p w:rsidR="0005596F" w:rsidRPr="00003463" w:rsidRDefault="0005596F" w:rsidP="00B11817">
            <w:pPr>
              <w:snapToGrid w:val="0"/>
              <w:spacing w:line="360" w:lineRule="auto"/>
              <w:rPr>
                <w:b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05596F" w:rsidRPr="00003463" w:rsidRDefault="0005596F" w:rsidP="00B11817">
            <w:pPr>
              <w:snapToGrid w:val="0"/>
              <w:spacing w:line="360" w:lineRule="auto"/>
              <w:jc w:val="center"/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05596F" w:rsidRPr="00003463" w:rsidRDefault="0005596F" w:rsidP="00B11817">
            <w:pPr>
              <w:snapToGrid w:val="0"/>
              <w:spacing w:line="360" w:lineRule="auto"/>
              <w:jc w:val="center"/>
            </w:pPr>
          </w:p>
        </w:tc>
        <w:tc>
          <w:tcPr>
            <w:tcW w:w="13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6F" w:rsidRPr="00003463" w:rsidRDefault="0005596F" w:rsidP="00B11817">
            <w:pPr>
              <w:snapToGrid w:val="0"/>
              <w:spacing w:line="360" w:lineRule="auto"/>
              <w:jc w:val="center"/>
            </w:pPr>
          </w:p>
        </w:tc>
      </w:tr>
      <w:tr w:rsidR="0005596F" w:rsidRPr="00003463" w:rsidTr="00B11817">
        <w:trPr>
          <w:jc w:val="center"/>
        </w:trPr>
        <w:tc>
          <w:tcPr>
            <w:tcW w:w="5152" w:type="dxa"/>
            <w:tcBorders>
              <w:left w:val="single" w:sz="4" w:space="0" w:color="000000"/>
              <w:bottom w:val="single" w:sz="4" w:space="0" w:color="000000"/>
            </w:tcBorders>
          </w:tcPr>
          <w:p w:rsidR="0005596F" w:rsidRPr="00003463" w:rsidRDefault="0005596F" w:rsidP="00B11817">
            <w:pPr>
              <w:snapToGrid w:val="0"/>
              <w:spacing w:line="360" w:lineRule="auto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05596F" w:rsidRPr="00003463" w:rsidRDefault="0005596F" w:rsidP="00B11817">
            <w:pPr>
              <w:snapToGrid w:val="0"/>
              <w:spacing w:line="360" w:lineRule="auto"/>
              <w:jc w:val="center"/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05596F" w:rsidRPr="00003463" w:rsidRDefault="0005596F" w:rsidP="00B11817">
            <w:pPr>
              <w:snapToGrid w:val="0"/>
              <w:spacing w:line="360" w:lineRule="auto"/>
              <w:jc w:val="center"/>
            </w:pPr>
          </w:p>
        </w:tc>
        <w:tc>
          <w:tcPr>
            <w:tcW w:w="13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6F" w:rsidRPr="00003463" w:rsidRDefault="0005596F" w:rsidP="00B11817">
            <w:pPr>
              <w:snapToGrid w:val="0"/>
              <w:spacing w:line="360" w:lineRule="auto"/>
              <w:jc w:val="center"/>
            </w:pPr>
          </w:p>
        </w:tc>
      </w:tr>
      <w:tr w:rsidR="0005596F" w:rsidRPr="00003463" w:rsidTr="00B11817">
        <w:trPr>
          <w:jc w:val="center"/>
        </w:trPr>
        <w:tc>
          <w:tcPr>
            <w:tcW w:w="5152" w:type="dxa"/>
            <w:tcBorders>
              <w:left w:val="single" w:sz="4" w:space="0" w:color="000000"/>
              <w:bottom w:val="single" w:sz="4" w:space="0" w:color="000000"/>
            </w:tcBorders>
          </w:tcPr>
          <w:p w:rsidR="0005596F" w:rsidRPr="00003463" w:rsidRDefault="0005596F" w:rsidP="00B11817">
            <w:pPr>
              <w:snapToGrid w:val="0"/>
              <w:spacing w:line="360" w:lineRule="auto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05596F" w:rsidRPr="00003463" w:rsidRDefault="0005596F" w:rsidP="00B11817">
            <w:pPr>
              <w:snapToGrid w:val="0"/>
              <w:spacing w:line="360" w:lineRule="auto"/>
              <w:jc w:val="center"/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05596F" w:rsidRPr="00003463" w:rsidRDefault="0005596F" w:rsidP="00B11817">
            <w:pPr>
              <w:snapToGrid w:val="0"/>
              <w:spacing w:line="360" w:lineRule="auto"/>
              <w:jc w:val="center"/>
            </w:pPr>
          </w:p>
        </w:tc>
        <w:tc>
          <w:tcPr>
            <w:tcW w:w="13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6F" w:rsidRPr="00003463" w:rsidRDefault="0005596F" w:rsidP="00B11817">
            <w:pPr>
              <w:snapToGrid w:val="0"/>
              <w:spacing w:line="360" w:lineRule="auto"/>
              <w:jc w:val="center"/>
            </w:pPr>
          </w:p>
        </w:tc>
      </w:tr>
      <w:tr w:rsidR="0005596F" w:rsidRPr="00003463" w:rsidTr="00B11817">
        <w:trPr>
          <w:jc w:val="center"/>
        </w:trPr>
        <w:tc>
          <w:tcPr>
            <w:tcW w:w="5152" w:type="dxa"/>
            <w:tcBorders>
              <w:left w:val="single" w:sz="4" w:space="0" w:color="000000"/>
              <w:bottom w:val="single" w:sz="4" w:space="0" w:color="000000"/>
            </w:tcBorders>
          </w:tcPr>
          <w:p w:rsidR="0005596F" w:rsidRPr="00003463" w:rsidRDefault="0005596F" w:rsidP="00B11817">
            <w:pPr>
              <w:snapToGrid w:val="0"/>
              <w:spacing w:line="360" w:lineRule="auto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05596F" w:rsidRPr="00003463" w:rsidRDefault="0005596F" w:rsidP="00B11817">
            <w:pPr>
              <w:snapToGrid w:val="0"/>
              <w:spacing w:line="360" w:lineRule="auto"/>
              <w:jc w:val="center"/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05596F" w:rsidRPr="00003463" w:rsidRDefault="0005596F" w:rsidP="00B11817">
            <w:pPr>
              <w:snapToGrid w:val="0"/>
              <w:spacing w:line="360" w:lineRule="auto"/>
              <w:jc w:val="center"/>
            </w:pPr>
          </w:p>
        </w:tc>
        <w:tc>
          <w:tcPr>
            <w:tcW w:w="13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6F" w:rsidRPr="00003463" w:rsidRDefault="0005596F" w:rsidP="00B11817">
            <w:pPr>
              <w:snapToGrid w:val="0"/>
              <w:spacing w:line="360" w:lineRule="auto"/>
              <w:jc w:val="center"/>
            </w:pPr>
          </w:p>
        </w:tc>
      </w:tr>
      <w:tr w:rsidR="0005596F" w:rsidRPr="00003463" w:rsidTr="00B11817">
        <w:trPr>
          <w:jc w:val="center"/>
        </w:trPr>
        <w:tc>
          <w:tcPr>
            <w:tcW w:w="5152" w:type="dxa"/>
            <w:tcBorders>
              <w:left w:val="single" w:sz="4" w:space="0" w:color="000000"/>
              <w:bottom w:val="single" w:sz="4" w:space="0" w:color="000000"/>
            </w:tcBorders>
          </w:tcPr>
          <w:p w:rsidR="0005596F" w:rsidRPr="00003463" w:rsidRDefault="0005596F" w:rsidP="00B11817">
            <w:pPr>
              <w:snapToGrid w:val="0"/>
              <w:spacing w:line="360" w:lineRule="auto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05596F" w:rsidRPr="00003463" w:rsidRDefault="0005596F" w:rsidP="00B11817">
            <w:pPr>
              <w:snapToGrid w:val="0"/>
              <w:spacing w:line="360" w:lineRule="auto"/>
              <w:jc w:val="center"/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05596F" w:rsidRPr="00003463" w:rsidRDefault="0005596F" w:rsidP="00B11817">
            <w:pPr>
              <w:snapToGrid w:val="0"/>
              <w:spacing w:line="360" w:lineRule="auto"/>
              <w:jc w:val="center"/>
            </w:pPr>
          </w:p>
        </w:tc>
        <w:tc>
          <w:tcPr>
            <w:tcW w:w="13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6F" w:rsidRPr="00003463" w:rsidRDefault="0005596F" w:rsidP="00B11817">
            <w:pPr>
              <w:snapToGrid w:val="0"/>
              <w:spacing w:line="360" w:lineRule="auto"/>
              <w:jc w:val="center"/>
            </w:pPr>
          </w:p>
        </w:tc>
      </w:tr>
      <w:tr w:rsidR="0005596F" w:rsidRPr="00003463" w:rsidTr="00B11817">
        <w:trPr>
          <w:jc w:val="center"/>
        </w:trPr>
        <w:tc>
          <w:tcPr>
            <w:tcW w:w="5152" w:type="dxa"/>
            <w:tcBorders>
              <w:left w:val="single" w:sz="4" w:space="0" w:color="000000"/>
              <w:bottom w:val="single" w:sz="4" w:space="0" w:color="000000"/>
            </w:tcBorders>
          </w:tcPr>
          <w:p w:rsidR="0005596F" w:rsidRPr="00003463" w:rsidRDefault="0005596F" w:rsidP="00B11817">
            <w:pPr>
              <w:snapToGrid w:val="0"/>
              <w:spacing w:line="360" w:lineRule="auto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05596F" w:rsidRPr="00003463" w:rsidRDefault="0005596F" w:rsidP="00B11817">
            <w:pPr>
              <w:snapToGrid w:val="0"/>
              <w:spacing w:line="360" w:lineRule="auto"/>
              <w:jc w:val="center"/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05596F" w:rsidRPr="00003463" w:rsidRDefault="0005596F" w:rsidP="00B11817">
            <w:pPr>
              <w:snapToGrid w:val="0"/>
              <w:spacing w:line="360" w:lineRule="auto"/>
              <w:jc w:val="center"/>
            </w:pPr>
          </w:p>
        </w:tc>
        <w:tc>
          <w:tcPr>
            <w:tcW w:w="13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6F" w:rsidRPr="00003463" w:rsidRDefault="0005596F" w:rsidP="00B11817">
            <w:pPr>
              <w:snapToGrid w:val="0"/>
              <w:spacing w:line="360" w:lineRule="auto"/>
              <w:jc w:val="center"/>
            </w:pPr>
          </w:p>
        </w:tc>
      </w:tr>
      <w:tr w:rsidR="0005596F" w:rsidRPr="00003463" w:rsidTr="00B11817">
        <w:trPr>
          <w:jc w:val="center"/>
        </w:trPr>
        <w:tc>
          <w:tcPr>
            <w:tcW w:w="5152" w:type="dxa"/>
            <w:tcBorders>
              <w:left w:val="single" w:sz="4" w:space="0" w:color="000000"/>
              <w:bottom w:val="single" w:sz="4" w:space="0" w:color="000000"/>
            </w:tcBorders>
          </w:tcPr>
          <w:p w:rsidR="0005596F" w:rsidRPr="00003463" w:rsidRDefault="0005596F" w:rsidP="00B11817">
            <w:pPr>
              <w:snapToGrid w:val="0"/>
              <w:spacing w:line="360" w:lineRule="auto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05596F" w:rsidRPr="00003463" w:rsidRDefault="0005596F" w:rsidP="00B11817">
            <w:pPr>
              <w:snapToGrid w:val="0"/>
              <w:spacing w:line="360" w:lineRule="auto"/>
              <w:jc w:val="center"/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05596F" w:rsidRPr="00003463" w:rsidRDefault="0005596F" w:rsidP="00B11817">
            <w:pPr>
              <w:snapToGrid w:val="0"/>
              <w:spacing w:line="360" w:lineRule="auto"/>
              <w:jc w:val="center"/>
            </w:pPr>
          </w:p>
        </w:tc>
        <w:tc>
          <w:tcPr>
            <w:tcW w:w="13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6F" w:rsidRPr="00003463" w:rsidRDefault="0005596F" w:rsidP="00B11817">
            <w:pPr>
              <w:snapToGrid w:val="0"/>
              <w:spacing w:line="360" w:lineRule="auto"/>
              <w:jc w:val="center"/>
            </w:pPr>
          </w:p>
        </w:tc>
      </w:tr>
      <w:tr w:rsidR="0005596F" w:rsidRPr="00003463" w:rsidTr="00B11817">
        <w:trPr>
          <w:jc w:val="center"/>
        </w:trPr>
        <w:tc>
          <w:tcPr>
            <w:tcW w:w="5152" w:type="dxa"/>
            <w:tcBorders>
              <w:left w:val="single" w:sz="4" w:space="0" w:color="000000"/>
              <w:bottom w:val="single" w:sz="4" w:space="0" w:color="000000"/>
            </w:tcBorders>
          </w:tcPr>
          <w:p w:rsidR="0005596F" w:rsidRPr="00003463" w:rsidRDefault="0005596F" w:rsidP="00B11817">
            <w:pPr>
              <w:snapToGrid w:val="0"/>
              <w:spacing w:line="360" w:lineRule="auto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05596F" w:rsidRPr="00003463" w:rsidRDefault="0005596F" w:rsidP="00B11817">
            <w:pPr>
              <w:snapToGrid w:val="0"/>
              <w:spacing w:line="360" w:lineRule="auto"/>
              <w:jc w:val="center"/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05596F" w:rsidRPr="00003463" w:rsidRDefault="0005596F" w:rsidP="00B11817">
            <w:pPr>
              <w:snapToGrid w:val="0"/>
              <w:spacing w:line="360" w:lineRule="auto"/>
              <w:jc w:val="center"/>
            </w:pPr>
          </w:p>
        </w:tc>
        <w:tc>
          <w:tcPr>
            <w:tcW w:w="13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6F" w:rsidRPr="00003463" w:rsidRDefault="0005596F" w:rsidP="00B11817">
            <w:pPr>
              <w:snapToGrid w:val="0"/>
              <w:spacing w:line="360" w:lineRule="auto"/>
              <w:jc w:val="center"/>
            </w:pPr>
          </w:p>
        </w:tc>
      </w:tr>
      <w:tr w:rsidR="0005596F" w:rsidRPr="00003463" w:rsidTr="00B11817">
        <w:trPr>
          <w:jc w:val="center"/>
        </w:trPr>
        <w:tc>
          <w:tcPr>
            <w:tcW w:w="5152" w:type="dxa"/>
            <w:tcBorders>
              <w:left w:val="single" w:sz="4" w:space="0" w:color="000000"/>
              <w:bottom w:val="single" w:sz="4" w:space="0" w:color="000000"/>
            </w:tcBorders>
          </w:tcPr>
          <w:p w:rsidR="0005596F" w:rsidRPr="00003463" w:rsidRDefault="0005596F" w:rsidP="00B11817">
            <w:pPr>
              <w:snapToGrid w:val="0"/>
              <w:spacing w:line="360" w:lineRule="auto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05596F" w:rsidRPr="00003463" w:rsidRDefault="0005596F" w:rsidP="00B11817">
            <w:pPr>
              <w:snapToGrid w:val="0"/>
              <w:spacing w:line="360" w:lineRule="auto"/>
              <w:jc w:val="center"/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05596F" w:rsidRPr="00003463" w:rsidRDefault="0005596F" w:rsidP="00B11817">
            <w:pPr>
              <w:snapToGrid w:val="0"/>
              <w:spacing w:line="360" w:lineRule="auto"/>
              <w:jc w:val="center"/>
            </w:pPr>
          </w:p>
        </w:tc>
        <w:tc>
          <w:tcPr>
            <w:tcW w:w="13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6F" w:rsidRPr="00003463" w:rsidRDefault="0005596F" w:rsidP="00B11817">
            <w:pPr>
              <w:snapToGrid w:val="0"/>
              <w:spacing w:line="360" w:lineRule="auto"/>
              <w:jc w:val="center"/>
            </w:pPr>
          </w:p>
        </w:tc>
      </w:tr>
      <w:tr w:rsidR="0005596F" w:rsidRPr="00003463" w:rsidTr="00B11817">
        <w:trPr>
          <w:jc w:val="center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596F" w:rsidRPr="00003463" w:rsidRDefault="0005596F" w:rsidP="00B11817">
            <w:pPr>
              <w:snapToGrid w:val="0"/>
              <w:spacing w:line="360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596F" w:rsidRPr="00003463" w:rsidRDefault="0005596F" w:rsidP="00B11817">
            <w:pPr>
              <w:snapToGrid w:val="0"/>
              <w:spacing w:line="360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596F" w:rsidRPr="00003463" w:rsidRDefault="0005596F" w:rsidP="00B11817">
            <w:pPr>
              <w:snapToGrid w:val="0"/>
              <w:spacing w:line="360" w:lineRule="auto"/>
              <w:jc w:val="center"/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6F" w:rsidRPr="00003463" w:rsidRDefault="0005596F" w:rsidP="00B11817">
            <w:pPr>
              <w:snapToGrid w:val="0"/>
              <w:spacing w:line="360" w:lineRule="auto"/>
              <w:jc w:val="center"/>
            </w:pPr>
          </w:p>
        </w:tc>
      </w:tr>
      <w:tr w:rsidR="0005596F" w:rsidRPr="00003463" w:rsidTr="00B11817">
        <w:trPr>
          <w:jc w:val="center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596F" w:rsidRPr="00003463" w:rsidRDefault="0005596F" w:rsidP="00B11817">
            <w:pPr>
              <w:snapToGrid w:val="0"/>
              <w:spacing w:line="360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596F" w:rsidRPr="00003463" w:rsidRDefault="0005596F" w:rsidP="00B11817">
            <w:pPr>
              <w:snapToGrid w:val="0"/>
              <w:spacing w:line="360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596F" w:rsidRPr="00003463" w:rsidRDefault="0005596F" w:rsidP="00B11817">
            <w:pPr>
              <w:snapToGrid w:val="0"/>
              <w:spacing w:line="360" w:lineRule="auto"/>
              <w:jc w:val="center"/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6F" w:rsidRPr="00003463" w:rsidRDefault="0005596F" w:rsidP="00B11817">
            <w:pPr>
              <w:snapToGrid w:val="0"/>
              <w:spacing w:line="360" w:lineRule="auto"/>
              <w:jc w:val="center"/>
            </w:pPr>
          </w:p>
        </w:tc>
      </w:tr>
      <w:tr w:rsidR="0005596F" w:rsidRPr="00003463" w:rsidTr="00B11817">
        <w:trPr>
          <w:jc w:val="center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596F" w:rsidRPr="00003463" w:rsidRDefault="0005596F" w:rsidP="00B11817">
            <w:pPr>
              <w:snapToGrid w:val="0"/>
              <w:spacing w:line="360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596F" w:rsidRPr="00003463" w:rsidRDefault="0005596F" w:rsidP="00B11817">
            <w:pPr>
              <w:snapToGrid w:val="0"/>
              <w:spacing w:line="360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596F" w:rsidRPr="00003463" w:rsidRDefault="0005596F" w:rsidP="00B11817">
            <w:pPr>
              <w:snapToGrid w:val="0"/>
              <w:spacing w:line="360" w:lineRule="auto"/>
              <w:jc w:val="center"/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6F" w:rsidRPr="00003463" w:rsidRDefault="0005596F" w:rsidP="00B11817">
            <w:pPr>
              <w:snapToGrid w:val="0"/>
              <w:spacing w:line="360" w:lineRule="auto"/>
              <w:jc w:val="center"/>
            </w:pPr>
          </w:p>
        </w:tc>
      </w:tr>
      <w:tr w:rsidR="0005596F" w:rsidRPr="00003463" w:rsidTr="00B11817">
        <w:trPr>
          <w:jc w:val="center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596F" w:rsidRPr="00003463" w:rsidRDefault="0005596F" w:rsidP="00B11817">
            <w:pPr>
              <w:snapToGrid w:val="0"/>
              <w:spacing w:line="360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596F" w:rsidRPr="00003463" w:rsidRDefault="0005596F" w:rsidP="00B11817">
            <w:pPr>
              <w:snapToGrid w:val="0"/>
              <w:spacing w:line="360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596F" w:rsidRPr="00003463" w:rsidRDefault="0005596F" w:rsidP="00B11817">
            <w:pPr>
              <w:snapToGrid w:val="0"/>
              <w:spacing w:line="360" w:lineRule="auto"/>
              <w:jc w:val="center"/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6F" w:rsidRPr="00003463" w:rsidRDefault="0005596F" w:rsidP="00B11817">
            <w:pPr>
              <w:snapToGrid w:val="0"/>
              <w:spacing w:line="360" w:lineRule="auto"/>
              <w:jc w:val="center"/>
            </w:pPr>
          </w:p>
        </w:tc>
      </w:tr>
    </w:tbl>
    <w:p w:rsidR="0005596F" w:rsidRPr="009422D3" w:rsidRDefault="0005596F" w:rsidP="0005596F">
      <w:pPr>
        <w:ind w:right="-31" w:firstLine="709"/>
        <w:jc w:val="both"/>
        <w:rPr>
          <w:rFonts w:ascii="Arial" w:hAnsi="Arial" w:cs="Arial"/>
          <w:sz w:val="24"/>
          <w:szCs w:val="24"/>
        </w:rPr>
      </w:pPr>
    </w:p>
    <w:p w:rsidR="005D433A" w:rsidRPr="00641955" w:rsidRDefault="005D433A" w:rsidP="00641955">
      <w:pPr>
        <w:tabs>
          <w:tab w:val="left" w:pos="360"/>
        </w:tabs>
        <w:spacing w:before="120"/>
        <w:ind w:right="-31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641955">
        <w:rPr>
          <w:rFonts w:ascii="Arial" w:hAnsi="Arial" w:cs="Arial"/>
          <w:b/>
          <w:color w:val="000000"/>
          <w:sz w:val="22"/>
          <w:szCs w:val="22"/>
        </w:rPr>
        <w:t>APROVEITAMENTO DE ESTUDOS – Resolução nº 0</w:t>
      </w:r>
      <w:r w:rsidR="009422D3">
        <w:rPr>
          <w:rFonts w:ascii="Arial" w:hAnsi="Arial" w:cs="Arial"/>
          <w:b/>
          <w:color w:val="000000"/>
          <w:sz w:val="22"/>
          <w:szCs w:val="22"/>
        </w:rPr>
        <w:t>0</w:t>
      </w:r>
      <w:r w:rsidR="00F761AC">
        <w:rPr>
          <w:rFonts w:ascii="Arial" w:hAnsi="Arial" w:cs="Arial"/>
          <w:b/>
          <w:color w:val="000000"/>
          <w:sz w:val="22"/>
          <w:szCs w:val="22"/>
        </w:rPr>
        <w:t>6</w:t>
      </w:r>
      <w:r w:rsidR="009422D3">
        <w:rPr>
          <w:rFonts w:ascii="Arial" w:hAnsi="Arial" w:cs="Arial"/>
          <w:b/>
          <w:color w:val="000000"/>
          <w:sz w:val="22"/>
          <w:szCs w:val="22"/>
        </w:rPr>
        <w:t>/20</w:t>
      </w:r>
      <w:r w:rsidR="00F761AC">
        <w:rPr>
          <w:rFonts w:ascii="Arial" w:hAnsi="Arial" w:cs="Arial"/>
          <w:b/>
          <w:color w:val="000000"/>
          <w:sz w:val="22"/>
          <w:szCs w:val="22"/>
        </w:rPr>
        <w:t>23</w:t>
      </w:r>
      <w:r w:rsidRPr="00641955">
        <w:rPr>
          <w:rFonts w:ascii="Arial" w:hAnsi="Arial" w:cs="Arial"/>
          <w:b/>
          <w:color w:val="000000"/>
          <w:sz w:val="22"/>
          <w:szCs w:val="22"/>
        </w:rPr>
        <w:t>-CEP</w:t>
      </w:r>
    </w:p>
    <w:p w:rsidR="005D433A" w:rsidRPr="00641955" w:rsidRDefault="005D433A" w:rsidP="00641955">
      <w:pPr>
        <w:tabs>
          <w:tab w:val="left" w:pos="360"/>
        </w:tabs>
        <w:spacing w:before="120"/>
        <w:ind w:right="-31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641955">
        <w:rPr>
          <w:rFonts w:ascii="Arial" w:hAnsi="Arial" w:cs="Arial"/>
          <w:b/>
          <w:color w:val="000000"/>
          <w:sz w:val="22"/>
          <w:szCs w:val="22"/>
        </w:rPr>
        <w:t>ORIENTAÇÕES DE PREENCHIMENTO DO REQUERIMENTO</w:t>
      </w:r>
    </w:p>
    <w:p w:rsidR="005D433A" w:rsidRPr="00BE208D" w:rsidRDefault="005D433A" w:rsidP="00641955">
      <w:pPr>
        <w:tabs>
          <w:tab w:val="left" w:pos="360"/>
        </w:tabs>
        <w:spacing w:before="120"/>
        <w:ind w:right="-31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761E50" w:rsidRPr="00641955" w:rsidRDefault="00761E50" w:rsidP="00641955">
      <w:pPr>
        <w:tabs>
          <w:tab w:val="left" w:pos="360"/>
        </w:tabs>
        <w:spacing w:before="120"/>
        <w:ind w:right="-31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641955">
        <w:rPr>
          <w:rFonts w:ascii="Arial" w:hAnsi="Arial" w:cs="Arial"/>
          <w:b/>
          <w:color w:val="000000"/>
          <w:sz w:val="22"/>
          <w:szCs w:val="22"/>
        </w:rPr>
        <w:t>QUANDO SE TRATAR DE COMPONENTE CURRICULAR CURSADO NA UEM</w:t>
      </w:r>
    </w:p>
    <w:p w:rsidR="009422D3" w:rsidRPr="00641955" w:rsidRDefault="009422D3" w:rsidP="001C4B53">
      <w:pPr>
        <w:tabs>
          <w:tab w:val="left" w:pos="360"/>
        </w:tabs>
        <w:spacing w:before="120"/>
        <w:ind w:right="-31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No pedido de aproveitamento feito na </w:t>
      </w:r>
      <w:r w:rsidR="00761E50" w:rsidRPr="00641955">
        <w:rPr>
          <w:rFonts w:ascii="Arial" w:hAnsi="Arial" w:cs="Arial"/>
          <w:color w:val="000000"/>
          <w:sz w:val="22"/>
          <w:szCs w:val="22"/>
        </w:rPr>
        <w:t>Secretaria Acadêmica Virtual – SAV</w:t>
      </w:r>
      <w:r>
        <w:rPr>
          <w:rFonts w:ascii="Arial" w:hAnsi="Arial" w:cs="Arial"/>
          <w:color w:val="000000"/>
          <w:sz w:val="22"/>
          <w:szCs w:val="22"/>
        </w:rPr>
        <w:t xml:space="preserve">, </w:t>
      </w:r>
      <w:r w:rsidR="00733FCE">
        <w:rPr>
          <w:rFonts w:ascii="Arial" w:hAnsi="Arial" w:cs="Arial"/>
          <w:color w:val="000000"/>
          <w:sz w:val="22"/>
          <w:szCs w:val="22"/>
        </w:rPr>
        <w:t xml:space="preserve">além deste </w:t>
      </w:r>
      <w:proofErr w:type="spellStart"/>
      <w:proofErr w:type="gramStart"/>
      <w:r w:rsidR="00733FCE">
        <w:rPr>
          <w:rFonts w:ascii="Arial" w:hAnsi="Arial" w:cs="Arial"/>
          <w:color w:val="000000"/>
          <w:sz w:val="22"/>
          <w:szCs w:val="22"/>
        </w:rPr>
        <w:t>formulário</w:t>
      </w:r>
      <w:r w:rsidR="001C4B53">
        <w:rPr>
          <w:rFonts w:ascii="Arial" w:hAnsi="Arial" w:cs="Arial"/>
          <w:color w:val="000000"/>
          <w:sz w:val="22"/>
          <w:szCs w:val="22"/>
        </w:rPr>
        <w:t>,o</w:t>
      </w:r>
      <w:proofErr w:type="spellEnd"/>
      <w:proofErr w:type="gramEnd"/>
      <w:r w:rsidR="001C4B53">
        <w:rPr>
          <w:rFonts w:ascii="Arial" w:hAnsi="Arial" w:cs="Arial"/>
          <w:color w:val="000000"/>
          <w:sz w:val="22"/>
          <w:szCs w:val="22"/>
        </w:rPr>
        <w:t xml:space="preserve"> acadêmico </w:t>
      </w:r>
      <w:r>
        <w:rPr>
          <w:rFonts w:ascii="Arial" w:hAnsi="Arial" w:cs="Arial"/>
          <w:color w:val="000000"/>
          <w:sz w:val="22"/>
          <w:szCs w:val="22"/>
        </w:rPr>
        <w:t xml:space="preserve">deve </w:t>
      </w:r>
      <w:proofErr w:type="spellStart"/>
      <w:r w:rsidR="001C4B53">
        <w:rPr>
          <w:rFonts w:ascii="Arial" w:hAnsi="Arial" w:cs="Arial"/>
          <w:color w:val="000000"/>
          <w:sz w:val="22"/>
          <w:szCs w:val="22"/>
        </w:rPr>
        <w:t>enviardigitalizadoo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histórico </w:t>
      </w:r>
      <w:r w:rsidR="001C4B53">
        <w:rPr>
          <w:rFonts w:ascii="Arial" w:hAnsi="Arial" w:cs="Arial"/>
          <w:color w:val="000000"/>
          <w:sz w:val="22"/>
          <w:szCs w:val="22"/>
        </w:rPr>
        <w:t>escolar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:rsidR="00761E50" w:rsidRPr="00641955" w:rsidRDefault="00761E50" w:rsidP="00641955">
      <w:pPr>
        <w:tabs>
          <w:tab w:val="left" w:pos="360"/>
        </w:tabs>
        <w:spacing w:before="120"/>
        <w:ind w:right="-31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E85E6F" w:rsidRPr="00641955" w:rsidRDefault="00986FD7" w:rsidP="00641955">
      <w:pPr>
        <w:tabs>
          <w:tab w:val="left" w:pos="360"/>
        </w:tabs>
        <w:spacing w:before="120"/>
        <w:ind w:right="-31"/>
        <w:jc w:val="both"/>
        <w:rPr>
          <w:rFonts w:ascii="Arial" w:hAnsi="Arial" w:cs="Arial"/>
          <w:b/>
          <w:sz w:val="22"/>
          <w:szCs w:val="22"/>
        </w:rPr>
      </w:pPr>
      <w:r w:rsidRPr="00641955">
        <w:rPr>
          <w:rFonts w:ascii="Arial" w:hAnsi="Arial" w:cs="Arial"/>
          <w:b/>
          <w:color w:val="000000"/>
          <w:sz w:val="22"/>
          <w:szCs w:val="22"/>
        </w:rPr>
        <w:t>QUANDO SE TRATAR DE COMPONENTE CURRICULAR</w:t>
      </w:r>
      <w:r w:rsidR="00761E50" w:rsidRPr="00641955">
        <w:rPr>
          <w:rFonts w:ascii="Arial" w:hAnsi="Arial" w:cs="Arial"/>
          <w:b/>
          <w:color w:val="000000"/>
          <w:sz w:val="22"/>
          <w:szCs w:val="22"/>
        </w:rPr>
        <w:t xml:space="preserve"> CURSADO</w:t>
      </w:r>
      <w:r w:rsidRPr="00641955">
        <w:rPr>
          <w:rFonts w:ascii="Arial" w:hAnsi="Arial" w:cs="Arial"/>
          <w:b/>
          <w:color w:val="000000"/>
          <w:sz w:val="22"/>
          <w:szCs w:val="22"/>
        </w:rPr>
        <w:t xml:space="preserve"> EM OUTRA INSTITUIÇÃO DE ENSINO SUPERIOR</w:t>
      </w:r>
    </w:p>
    <w:p w:rsidR="00BB7A7D" w:rsidRPr="00641955" w:rsidRDefault="00933560" w:rsidP="00641955">
      <w:pPr>
        <w:tabs>
          <w:tab w:val="left" w:pos="360"/>
        </w:tabs>
        <w:spacing w:before="120"/>
        <w:ind w:right="-31"/>
        <w:jc w:val="both"/>
        <w:rPr>
          <w:rFonts w:ascii="Arial" w:hAnsi="Arial" w:cs="Arial"/>
          <w:sz w:val="22"/>
          <w:szCs w:val="22"/>
        </w:rPr>
      </w:pPr>
      <w:proofErr w:type="spellStart"/>
      <w:r w:rsidRPr="00641955">
        <w:rPr>
          <w:rFonts w:ascii="Arial" w:hAnsi="Arial" w:cs="Arial"/>
          <w:sz w:val="22"/>
          <w:szCs w:val="22"/>
        </w:rPr>
        <w:t>No</w:t>
      </w:r>
      <w:r w:rsidR="00B539F6" w:rsidRPr="00641955">
        <w:rPr>
          <w:rFonts w:ascii="Arial" w:hAnsi="Arial" w:cs="Arial"/>
          <w:sz w:val="22"/>
          <w:szCs w:val="22"/>
        </w:rPr>
        <w:t>pedido</w:t>
      </w:r>
      <w:proofErr w:type="spellEnd"/>
      <w:r w:rsidR="00B539F6" w:rsidRPr="00641955">
        <w:rPr>
          <w:rFonts w:ascii="Arial" w:hAnsi="Arial" w:cs="Arial"/>
          <w:sz w:val="22"/>
          <w:szCs w:val="22"/>
        </w:rPr>
        <w:t xml:space="preserve"> de aproveitamento feito na Secretaria Acadêmica Virtual – </w:t>
      </w:r>
      <w:proofErr w:type="spellStart"/>
      <w:proofErr w:type="gramStart"/>
      <w:r w:rsidR="00B539F6" w:rsidRPr="00641955">
        <w:rPr>
          <w:rFonts w:ascii="Arial" w:hAnsi="Arial" w:cs="Arial"/>
          <w:sz w:val="22"/>
          <w:szCs w:val="22"/>
        </w:rPr>
        <w:t>SAV,</w:t>
      </w:r>
      <w:r w:rsidRPr="00641955">
        <w:rPr>
          <w:rFonts w:ascii="Arial" w:hAnsi="Arial" w:cs="Arial"/>
          <w:sz w:val="22"/>
          <w:szCs w:val="22"/>
        </w:rPr>
        <w:t>deve</w:t>
      </w:r>
      <w:proofErr w:type="spellEnd"/>
      <w:proofErr w:type="gramEnd"/>
      <w:r w:rsidRPr="00641955">
        <w:rPr>
          <w:rFonts w:ascii="Arial" w:hAnsi="Arial" w:cs="Arial"/>
          <w:sz w:val="22"/>
          <w:szCs w:val="22"/>
        </w:rPr>
        <w:t xml:space="preserve"> constar obrigatoriamente a seguinte </w:t>
      </w:r>
      <w:r w:rsidR="00B539F6" w:rsidRPr="00641955">
        <w:rPr>
          <w:rFonts w:ascii="Arial" w:hAnsi="Arial" w:cs="Arial"/>
          <w:sz w:val="22"/>
          <w:szCs w:val="22"/>
        </w:rPr>
        <w:t xml:space="preserve">documentação </w:t>
      </w:r>
      <w:r w:rsidRPr="00641955">
        <w:rPr>
          <w:rFonts w:ascii="Arial" w:hAnsi="Arial" w:cs="Arial"/>
          <w:sz w:val="22"/>
          <w:szCs w:val="22"/>
        </w:rPr>
        <w:t>digitalizada</w:t>
      </w:r>
      <w:r w:rsidR="00B539F6" w:rsidRPr="00641955">
        <w:rPr>
          <w:rFonts w:ascii="Arial" w:hAnsi="Arial" w:cs="Arial"/>
          <w:sz w:val="22"/>
          <w:szCs w:val="22"/>
        </w:rPr>
        <w:t>:</w:t>
      </w:r>
    </w:p>
    <w:p w:rsidR="000A6AA6" w:rsidRPr="00641955" w:rsidRDefault="000A6AA6" w:rsidP="00641955">
      <w:pPr>
        <w:tabs>
          <w:tab w:val="left" w:pos="360"/>
        </w:tabs>
        <w:spacing w:before="120"/>
        <w:ind w:right="-31"/>
        <w:jc w:val="both"/>
        <w:rPr>
          <w:rFonts w:ascii="Arial" w:hAnsi="Arial" w:cs="Arial"/>
          <w:sz w:val="22"/>
          <w:szCs w:val="22"/>
        </w:rPr>
      </w:pPr>
    </w:p>
    <w:p w:rsidR="00761E50" w:rsidRPr="00641955" w:rsidRDefault="00761E50" w:rsidP="00641955">
      <w:pPr>
        <w:ind w:right="-31"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641955">
        <w:rPr>
          <w:rFonts w:ascii="Arial" w:hAnsi="Arial" w:cs="Arial"/>
          <w:color w:val="000000"/>
          <w:sz w:val="22"/>
          <w:szCs w:val="22"/>
        </w:rPr>
        <w:t xml:space="preserve">I – </w:t>
      </w:r>
      <w:proofErr w:type="gramStart"/>
      <w:r w:rsidRPr="00641955">
        <w:rPr>
          <w:rFonts w:ascii="Arial" w:hAnsi="Arial" w:cs="Arial"/>
          <w:color w:val="000000"/>
          <w:sz w:val="22"/>
          <w:szCs w:val="22"/>
        </w:rPr>
        <w:t>histórico escolar</w:t>
      </w:r>
      <w:proofErr w:type="gramEnd"/>
      <w:r w:rsidRPr="00641955">
        <w:rPr>
          <w:rFonts w:ascii="Arial" w:hAnsi="Arial" w:cs="Arial"/>
          <w:color w:val="000000"/>
          <w:sz w:val="22"/>
          <w:szCs w:val="22"/>
        </w:rPr>
        <w:t xml:space="preserve"> do acadêmico emitido pela instituição de origem</w:t>
      </w:r>
      <w:r w:rsidR="000635B2">
        <w:rPr>
          <w:rFonts w:ascii="Arial" w:hAnsi="Arial" w:cs="Arial"/>
          <w:color w:val="000000"/>
          <w:sz w:val="22"/>
          <w:szCs w:val="22"/>
        </w:rPr>
        <w:t>,</w:t>
      </w:r>
      <w:r w:rsidRPr="00641955">
        <w:rPr>
          <w:rFonts w:ascii="Arial" w:hAnsi="Arial" w:cs="Arial"/>
          <w:color w:val="000000"/>
          <w:sz w:val="22"/>
          <w:szCs w:val="22"/>
        </w:rPr>
        <w:t xml:space="preserve"> contendo a carga horária, nota ou conceito e período letivo de integralização do componente curricular que deseja dispensa;</w:t>
      </w:r>
    </w:p>
    <w:p w:rsidR="007958A6" w:rsidRPr="00641955" w:rsidRDefault="00761E50" w:rsidP="00641955">
      <w:pPr>
        <w:ind w:right="-31" w:firstLine="709"/>
        <w:jc w:val="both"/>
        <w:rPr>
          <w:rFonts w:ascii="Arial" w:hAnsi="Arial" w:cs="Arial"/>
          <w:sz w:val="22"/>
          <w:szCs w:val="22"/>
        </w:rPr>
      </w:pPr>
      <w:r w:rsidRPr="00641955">
        <w:rPr>
          <w:rFonts w:ascii="Arial" w:hAnsi="Arial" w:cs="Arial"/>
          <w:color w:val="000000"/>
          <w:sz w:val="22"/>
          <w:szCs w:val="22"/>
        </w:rPr>
        <w:t>I</w:t>
      </w:r>
      <w:r w:rsidR="005D433A" w:rsidRPr="00641955">
        <w:rPr>
          <w:rFonts w:ascii="Arial" w:hAnsi="Arial" w:cs="Arial"/>
          <w:color w:val="000000"/>
          <w:sz w:val="22"/>
          <w:szCs w:val="22"/>
        </w:rPr>
        <w:t>I</w:t>
      </w:r>
      <w:r w:rsidRPr="00641955">
        <w:rPr>
          <w:rFonts w:ascii="Arial" w:hAnsi="Arial" w:cs="Arial"/>
          <w:color w:val="000000"/>
          <w:sz w:val="22"/>
          <w:szCs w:val="22"/>
        </w:rPr>
        <w:t xml:space="preserve"> –</w:t>
      </w:r>
      <w:proofErr w:type="gramStart"/>
      <w:r w:rsidRPr="00641955">
        <w:rPr>
          <w:rFonts w:ascii="Arial" w:hAnsi="Arial" w:cs="Arial"/>
          <w:color w:val="000000"/>
          <w:sz w:val="22"/>
          <w:szCs w:val="22"/>
        </w:rPr>
        <w:t>documentos</w:t>
      </w:r>
      <w:proofErr w:type="gramEnd"/>
      <w:r w:rsidRPr="00641955">
        <w:rPr>
          <w:rFonts w:ascii="Arial" w:hAnsi="Arial" w:cs="Arial"/>
          <w:color w:val="000000"/>
          <w:sz w:val="22"/>
          <w:szCs w:val="22"/>
        </w:rPr>
        <w:t xml:space="preserve"> contendo os conteúdos programáticos dos componentes curriculares da instituição de origem, cursados com aprovação, devidamente visados pela mesma.</w:t>
      </w:r>
    </w:p>
    <w:p w:rsidR="00933560" w:rsidRPr="00641955" w:rsidRDefault="00933560" w:rsidP="00641955">
      <w:pPr>
        <w:ind w:right="-31" w:firstLine="709"/>
        <w:jc w:val="both"/>
        <w:rPr>
          <w:rFonts w:ascii="Arial" w:hAnsi="Arial" w:cs="Arial"/>
          <w:sz w:val="22"/>
          <w:szCs w:val="22"/>
        </w:rPr>
      </w:pPr>
    </w:p>
    <w:p w:rsidR="0005596F" w:rsidRPr="009422D3" w:rsidRDefault="00933560" w:rsidP="00641955">
      <w:pPr>
        <w:ind w:right="-31" w:firstLine="709"/>
        <w:jc w:val="both"/>
        <w:rPr>
          <w:rFonts w:ascii="Arial" w:hAnsi="Arial" w:cs="Arial"/>
          <w:color w:val="FF0000"/>
          <w:sz w:val="22"/>
          <w:szCs w:val="22"/>
        </w:rPr>
      </w:pPr>
      <w:r w:rsidRPr="009422D3">
        <w:rPr>
          <w:rFonts w:ascii="Arial" w:hAnsi="Arial" w:cs="Arial"/>
          <w:color w:val="FF0000"/>
          <w:sz w:val="22"/>
          <w:szCs w:val="22"/>
        </w:rPr>
        <w:t>A veracidade das informações/documentos apresentados são de inteira responsabilidade do requerente, conforme</w:t>
      </w:r>
      <w:r w:rsidR="00973788" w:rsidRPr="009422D3">
        <w:rPr>
          <w:rFonts w:ascii="Arial" w:hAnsi="Arial" w:cs="Arial"/>
          <w:color w:val="FF0000"/>
          <w:sz w:val="22"/>
          <w:szCs w:val="22"/>
        </w:rPr>
        <w:t xml:space="preserve"> o disposto no artigo 299 </w:t>
      </w:r>
      <w:proofErr w:type="spellStart"/>
      <w:r w:rsidR="00973788" w:rsidRPr="009422D3">
        <w:rPr>
          <w:rFonts w:ascii="Arial" w:hAnsi="Arial" w:cs="Arial"/>
          <w:color w:val="FF0000"/>
          <w:sz w:val="22"/>
          <w:szCs w:val="22"/>
        </w:rPr>
        <w:t>doCódigo</w:t>
      </w:r>
      <w:proofErr w:type="spellEnd"/>
      <w:r w:rsidR="00973788" w:rsidRPr="009422D3">
        <w:rPr>
          <w:rFonts w:ascii="Arial" w:hAnsi="Arial" w:cs="Arial"/>
          <w:color w:val="FF0000"/>
          <w:sz w:val="22"/>
          <w:szCs w:val="22"/>
        </w:rPr>
        <w:t xml:space="preserve"> Penal e n</w:t>
      </w:r>
      <w:r w:rsidRPr="009422D3">
        <w:rPr>
          <w:rFonts w:ascii="Arial" w:hAnsi="Arial" w:cs="Arial"/>
          <w:color w:val="FF0000"/>
          <w:sz w:val="22"/>
          <w:szCs w:val="22"/>
        </w:rPr>
        <w:t>a alínea c do inciso II do arti</w:t>
      </w:r>
      <w:r w:rsidR="00973788" w:rsidRPr="009422D3">
        <w:rPr>
          <w:rFonts w:ascii="Arial" w:hAnsi="Arial" w:cs="Arial"/>
          <w:color w:val="FF0000"/>
          <w:sz w:val="22"/>
          <w:szCs w:val="22"/>
        </w:rPr>
        <w:t xml:space="preserve">go 42 do Regimento Geral da UEM. </w:t>
      </w:r>
    </w:p>
    <w:sectPr w:rsidR="0005596F" w:rsidRPr="009422D3" w:rsidSect="00A804F9">
      <w:headerReference w:type="default" r:id="rId7"/>
      <w:footnotePr>
        <w:pos w:val="beneathText"/>
      </w:footnotePr>
      <w:pgSz w:w="11905" w:h="16837"/>
      <w:pgMar w:top="993" w:right="737" w:bottom="62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665E" w:rsidRDefault="001E665E" w:rsidP="00CE5463">
      <w:r>
        <w:separator/>
      </w:r>
    </w:p>
  </w:endnote>
  <w:endnote w:type="continuationSeparator" w:id="0">
    <w:p w:rsidR="001E665E" w:rsidRDefault="001E665E" w:rsidP="00CE5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665E" w:rsidRDefault="001E665E" w:rsidP="00CE5463">
      <w:r>
        <w:separator/>
      </w:r>
    </w:p>
  </w:footnote>
  <w:footnote w:type="continuationSeparator" w:id="0">
    <w:p w:rsidR="001E665E" w:rsidRDefault="001E665E" w:rsidP="00CE54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5463" w:rsidRDefault="001C4B53" w:rsidP="00641955">
    <w:pPr>
      <w:pStyle w:val="Cabealho"/>
      <w:jc w:val="center"/>
    </w:pPr>
    <w:r>
      <w:rPr>
        <w:rFonts w:ascii="Arial" w:hAnsi="Arial" w:cs="Arial"/>
        <w:noProof/>
        <w:spacing w:val="28"/>
        <w:sz w:val="36"/>
        <w:szCs w:val="36"/>
      </w:rPr>
      <w:drawing>
        <wp:inline distT="0" distB="0" distL="0" distR="0">
          <wp:extent cx="3971925" cy="542290"/>
          <wp:effectExtent l="19050" t="0" r="9525" b="0"/>
          <wp:docPr id="1" name="Imagem 1" descr="uem-modelo-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uem-modelo-0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71925" cy="5422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860"/>
    <w:rsid w:val="00003463"/>
    <w:rsid w:val="00005498"/>
    <w:rsid w:val="00012EE1"/>
    <w:rsid w:val="0005596F"/>
    <w:rsid w:val="000635B2"/>
    <w:rsid w:val="000813E1"/>
    <w:rsid w:val="00091741"/>
    <w:rsid w:val="0009484D"/>
    <w:rsid w:val="000A2923"/>
    <w:rsid w:val="000A6AA6"/>
    <w:rsid w:val="000B772C"/>
    <w:rsid w:val="000E4AEC"/>
    <w:rsid w:val="000F12A3"/>
    <w:rsid w:val="00107370"/>
    <w:rsid w:val="0012300F"/>
    <w:rsid w:val="001B6B27"/>
    <w:rsid w:val="001C4B53"/>
    <w:rsid w:val="001E665E"/>
    <w:rsid w:val="0023593B"/>
    <w:rsid w:val="00244103"/>
    <w:rsid w:val="00270322"/>
    <w:rsid w:val="00294F40"/>
    <w:rsid w:val="002B12C8"/>
    <w:rsid w:val="002C506D"/>
    <w:rsid w:val="002C5888"/>
    <w:rsid w:val="002F7CD2"/>
    <w:rsid w:val="00306D3A"/>
    <w:rsid w:val="00325B12"/>
    <w:rsid w:val="00336D28"/>
    <w:rsid w:val="00356C1C"/>
    <w:rsid w:val="00393F04"/>
    <w:rsid w:val="003B28B4"/>
    <w:rsid w:val="003B36F7"/>
    <w:rsid w:val="003C1EFC"/>
    <w:rsid w:val="003F36F7"/>
    <w:rsid w:val="00420AA7"/>
    <w:rsid w:val="00443D63"/>
    <w:rsid w:val="00450437"/>
    <w:rsid w:val="004541DA"/>
    <w:rsid w:val="00494BE1"/>
    <w:rsid w:val="004C3D32"/>
    <w:rsid w:val="004F04D6"/>
    <w:rsid w:val="00520CDA"/>
    <w:rsid w:val="005262D0"/>
    <w:rsid w:val="00533763"/>
    <w:rsid w:val="00545583"/>
    <w:rsid w:val="0056512E"/>
    <w:rsid w:val="00572DC4"/>
    <w:rsid w:val="005B4C66"/>
    <w:rsid w:val="005D433A"/>
    <w:rsid w:val="005F7BF0"/>
    <w:rsid w:val="00637C27"/>
    <w:rsid w:val="00641955"/>
    <w:rsid w:val="006603FD"/>
    <w:rsid w:val="006671EE"/>
    <w:rsid w:val="00671032"/>
    <w:rsid w:val="00674DB9"/>
    <w:rsid w:val="006A0C8A"/>
    <w:rsid w:val="006A3AD2"/>
    <w:rsid w:val="006B5758"/>
    <w:rsid w:val="00733FCE"/>
    <w:rsid w:val="007575DE"/>
    <w:rsid w:val="007609F4"/>
    <w:rsid w:val="00761E50"/>
    <w:rsid w:val="007958A6"/>
    <w:rsid w:val="007B59DB"/>
    <w:rsid w:val="007E28C1"/>
    <w:rsid w:val="007F25C8"/>
    <w:rsid w:val="007F58B7"/>
    <w:rsid w:val="00816D15"/>
    <w:rsid w:val="00831C3A"/>
    <w:rsid w:val="0084685C"/>
    <w:rsid w:val="0087610E"/>
    <w:rsid w:val="00896B68"/>
    <w:rsid w:val="008C571B"/>
    <w:rsid w:val="008F3328"/>
    <w:rsid w:val="00900C45"/>
    <w:rsid w:val="00904FFB"/>
    <w:rsid w:val="00933560"/>
    <w:rsid w:val="00937E5F"/>
    <w:rsid w:val="009422D3"/>
    <w:rsid w:val="009553D7"/>
    <w:rsid w:val="00961A87"/>
    <w:rsid w:val="00965818"/>
    <w:rsid w:val="00973788"/>
    <w:rsid w:val="00986FD7"/>
    <w:rsid w:val="009F2ADD"/>
    <w:rsid w:val="00A214A0"/>
    <w:rsid w:val="00A53A26"/>
    <w:rsid w:val="00A804F9"/>
    <w:rsid w:val="00A818D5"/>
    <w:rsid w:val="00AB0437"/>
    <w:rsid w:val="00AD00EE"/>
    <w:rsid w:val="00AF55E4"/>
    <w:rsid w:val="00AF7036"/>
    <w:rsid w:val="00B11817"/>
    <w:rsid w:val="00B5057B"/>
    <w:rsid w:val="00B539F6"/>
    <w:rsid w:val="00B612BE"/>
    <w:rsid w:val="00B827F8"/>
    <w:rsid w:val="00BB7A7D"/>
    <w:rsid w:val="00BD3713"/>
    <w:rsid w:val="00BD55B0"/>
    <w:rsid w:val="00BE208D"/>
    <w:rsid w:val="00C1510E"/>
    <w:rsid w:val="00C16714"/>
    <w:rsid w:val="00C67C46"/>
    <w:rsid w:val="00C77FF6"/>
    <w:rsid w:val="00C87991"/>
    <w:rsid w:val="00CB325E"/>
    <w:rsid w:val="00CC68DD"/>
    <w:rsid w:val="00CE5463"/>
    <w:rsid w:val="00CE6798"/>
    <w:rsid w:val="00D17A92"/>
    <w:rsid w:val="00D57A02"/>
    <w:rsid w:val="00D651A7"/>
    <w:rsid w:val="00D77F53"/>
    <w:rsid w:val="00DA465F"/>
    <w:rsid w:val="00DB4EA4"/>
    <w:rsid w:val="00DD7809"/>
    <w:rsid w:val="00E20D61"/>
    <w:rsid w:val="00E26571"/>
    <w:rsid w:val="00E41EEC"/>
    <w:rsid w:val="00E85E6F"/>
    <w:rsid w:val="00EC071D"/>
    <w:rsid w:val="00ED4155"/>
    <w:rsid w:val="00ED6995"/>
    <w:rsid w:val="00EE6860"/>
    <w:rsid w:val="00F24EC2"/>
    <w:rsid w:val="00F30958"/>
    <w:rsid w:val="00F33F22"/>
    <w:rsid w:val="00F357F1"/>
    <w:rsid w:val="00F45957"/>
    <w:rsid w:val="00F761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0611225-07E3-4013-BA36-62137DA48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D7809"/>
    <w:pPr>
      <w:suppressAutoHyphens/>
    </w:pPr>
    <w:rPr>
      <w:rFonts w:ascii="Courier New" w:hAnsi="Courier New" w:cs="Courier New"/>
      <w:lang w:eastAsia="ar-SA"/>
    </w:rPr>
  </w:style>
  <w:style w:type="paragraph" w:styleId="Ttulo1">
    <w:name w:val="heading 1"/>
    <w:basedOn w:val="Normal"/>
    <w:next w:val="Normal"/>
    <w:qFormat/>
    <w:rsid w:val="00DD7809"/>
    <w:pPr>
      <w:keepNext/>
      <w:numPr>
        <w:numId w:val="1"/>
      </w:numPr>
      <w:spacing w:after="120"/>
      <w:ind w:left="1789"/>
      <w:outlineLvl w:val="0"/>
    </w:pPr>
    <w:rPr>
      <w:rFonts w:ascii="Times New Roman" w:hAnsi="Times New Roman"/>
      <w:sz w:val="24"/>
    </w:rPr>
  </w:style>
  <w:style w:type="paragraph" w:styleId="Ttulo3">
    <w:name w:val="heading 3"/>
    <w:basedOn w:val="Normal"/>
    <w:next w:val="Normal"/>
    <w:qFormat/>
    <w:rsid w:val="00DD7809"/>
    <w:pPr>
      <w:keepNext/>
      <w:numPr>
        <w:ilvl w:val="2"/>
        <w:numId w:val="1"/>
      </w:numPr>
      <w:spacing w:line="360" w:lineRule="auto"/>
      <w:outlineLvl w:val="2"/>
    </w:pPr>
    <w:rPr>
      <w:rFonts w:ascii="Times New Roman" w:hAnsi="Times New Roman"/>
      <w:sz w:val="24"/>
    </w:rPr>
  </w:style>
  <w:style w:type="paragraph" w:styleId="Ttulo4">
    <w:name w:val="heading 4"/>
    <w:basedOn w:val="Normal"/>
    <w:next w:val="Normal"/>
    <w:link w:val="Ttulo4Char"/>
    <w:unhideWhenUsed/>
    <w:qFormat/>
    <w:rsid w:val="00A804F9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D7809"/>
  </w:style>
  <w:style w:type="character" w:customStyle="1" w:styleId="Fontepargpadro16">
    <w:name w:val="Fonte parág. padrão16"/>
    <w:rsid w:val="00DD7809"/>
  </w:style>
  <w:style w:type="character" w:customStyle="1" w:styleId="WW-Absatz-Standardschriftart">
    <w:name w:val="WW-Absatz-Standardschriftart"/>
    <w:rsid w:val="00DD7809"/>
  </w:style>
  <w:style w:type="character" w:customStyle="1" w:styleId="WW-Absatz-Standardschriftart1">
    <w:name w:val="WW-Absatz-Standardschriftart1"/>
    <w:rsid w:val="00DD7809"/>
  </w:style>
  <w:style w:type="character" w:customStyle="1" w:styleId="Fontepargpadro15">
    <w:name w:val="Fonte parág. padrão15"/>
    <w:rsid w:val="00DD7809"/>
  </w:style>
  <w:style w:type="character" w:customStyle="1" w:styleId="Fontepargpadro14">
    <w:name w:val="Fonte parág. padrão14"/>
    <w:rsid w:val="00DD7809"/>
  </w:style>
  <w:style w:type="character" w:customStyle="1" w:styleId="Fontepargpadro13">
    <w:name w:val="Fonte parág. padrão13"/>
    <w:rsid w:val="00DD7809"/>
  </w:style>
  <w:style w:type="character" w:customStyle="1" w:styleId="WW-Fontepargpadro">
    <w:name w:val="WW-Fonte parág. padrão"/>
    <w:rsid w:val="00DD7809"/>
  </w:style>
  <w:style w:type="character" w:customStyle="1" w:styleId="Fontepargpadro12">
    <w:name w:val="Fonte parág. padrão12"/>
    <w:rsid w:val="00DD7809"/>
  </w:style>
  <w:style w:type="character" w:customStyle="1" w:styleId="WW-Absatz-Standardschriftart11">
    <w:name w:val="WW-Absatz-Standardschriftart11"/>
    <w:rsid w:val="00DD7809"/>
  </w:style>
  <w:style w:type="character" w:customStyle="1" w:styleId="WW-Fontepargpadro1">
    <w:name w:val="WW-Fonte parág. padrão1"/>
    <w:rsid w:val="00DD7809"/>
  </w:style>
  <w:style w:type="character" w:customStyle="1" w:styleId="WW-Absatz-Standardschriftart111">
    <w:name w:val="WW-Absatz-Standardschriftart111"/>
    <w:rsid w:val="00DD7809"/>
  </w:style>
  <w:style w:type="character" w:customStyle="1" w:styleId="WW-Fontepargpadro11">
    <w:name w:val="WW-Fonte parág. padrão11"/>
    <w:rsid w:val="00DD7809"/>
  </w:style>
  <w:style w:type="character" w:customStyle="1" w:styleId="Fontepargpadro11">
    <w:name w:val="Fonte parág. padrão11"/>
    <w:rsid w:val="00DD7809"/>
  </w:style>
  <w:style w:type="character" w:customStyle="1" w:styleId="WW-Absatz-Standardschriftart1111">
    <w:name w:val="WW-Absatz-Standardschriftart1111"/>
    <w:rsid w:val="00DD7809"/>
  </w:style>
  <w:style w:type="character" w:customStyle="1" w:styleId="Fontepargpadro10">
    <w:name w:val="Fonte parág. padrão10"/>
    <w:rsid w:val="00DD7809"/>
  </w:style>
  <w:style w:type="character" w:customStyle="1" w:styleId="WW8Num4z0">
    <w:name w:val="WW8Num4z0"/>
    <w:rsid w:val="00DD7809"/>
    <w:rPr>
      <w:rFonts w:ascii="Wingdings" w:hAnsi="Wingdings"/>
    </w:rPr>
  </w:style>
  <w:style w:type="character" w:customStyle="1" w:styleId="WW8Num4z1">
    <w:name w:val="WW8Num4z1"/>
    <w:rsid w:val="00DD7809"/>
    <w:rPr>
      <w:rFonts w:ascii="Courier New" w:hAnsi="Courier New" w:cs="Courier New"/>
    </w:rPr>
  </w:style>
  <w:style w:type="character" w:customStyle="1" w:styleId="WW8Num4z3">
    <w:name w:val="WW8Num4z3"/>
    <w:rsid w:val="00DD7809"/>
    <w:rPr>
      <w:rFonts w:ascii="Symbol" w:hAnsi="Symbol"/>
    </w:rPr>
  </w:style>
  <w:style w:type="character" w:customStyle="1" w:styleId="WW8Num5z0">
    <w:name w:val="WW8Num5z0"/>
    <w:rsid w:val="00DD7809"/>
    <w:rPr>
      <w:rFonts w:ascii="Wingdings" w:hAnsi="Wingdings"/>
    </w:rPr>
  </w:style>
  <w:style w:type="character" w:customStyle="1" w:styleId="WW8Num5z1">
    <w:name w:val="WW8Num5z1"/>
    <w:rsid w:val="00DD7809"/>
    <w:rPr>
      <w:rFonts w:ascii="Courier New" w:hAnsi="Courier New" w:cs="Courier New"/>
    </w:rPr>
  </w:style>
  <w:style w:type="character" w:customStyle="1" w:styleId="WW8Num5z3">
    <w:name w:val="WW8Num5z3"/>
    <w:rsid w:val="00DD7809"/>
    <w:rPr>
      <w:rFonts w:ascii="Symbol" w:hAnsi="Symbol"/>
    </w:rPr>
  </w:style>
  <w:style w:type="character" w:customStyle="1" w:styleId="WW8Num6z0">
    <w:name w:val="WW8Num6z0"/>
    <w:rsid w:val="00DD7809"/>
    <w:rPr>
      <w:rFonts w:ascii="Wingdings" w:hAnsi="Wingdings"/>
    </w:rPr>
  </w:style>
  <w:style w:type="character" w:customStyle="1" w:styleId="WW8Num6z1">
    <w:name w:val="WW8Num6z1"/>
    <w:rsid w:val="00DD7809"/>
    <w:rPr>
      <w:rFonts w:ascii="Courier New" w:hAnsi="Courier New" w:cs="Courier New"/>
    </w:rPr>
  </w:style>
  <w:style w:type="character" w:customStyle="1" w:styleId="WW8Num6z3">
    <w:name w:val="WW8Num6z3"/>
    <w:rsid w:val="00DD7809"/>
    <w:rPr>
      <w:rFonts w:ascii="Symbol" w:hAnsi="Symbol"/>
    </w:rPr>
  </w:style>
  <w:style w:type="character" w:customStyle="1" w:styleId="WW8Num7z0">
    <w:name w:val="WW8Num7z0"/>
    <w:rsid w:val="00DD7809"/>
    <w:rPr>
      <w:rFonts w:ascii="Wingdings" w:hAnsi="Wingdings"/>
    </w:rPr>
  </w:style>
  <w:style w:type="character" w:customStyle="1" w:styleId="WW8Num7z1">
    <w:name w:val="WW8Num7z1"/>
    <w:rsid w:val="00DD7809"/>
    <w:rPr>
      <w:rFonts w:ascii="Courier New" w:hAnsi="Courier New" w:cs="Courier New"/>
    </w:rPr>
  </w:style>
  <w:style w:type="character" w:customStyle="1" w:styleId="WW8Num7z3">
    <w:name w:val="WW8Num7z3"/>
    <w:rsid w:val="00DD7809"/>
    <w:rPr>
      <w:rFonts w:ascii="Symbol" w:hAnsi="Symbol"/>
    </w:rPr>
  </w:style>
  <w:style w:type="character" w:customStyle="1" w:styleId="WW8Num8z0">
    <w:name w:val="WW8Num8z0"/>
    <w:rsid w:val="00DD7809"/>
    <w:rPr>
      <w:rFonts w:ascii="Wingdings" w:hAnsi="Wingdings"/>
    </w:rPr>
  </w:style>
  <w:style w:type="character" w:customStyle="1" w:styleId="WW8Num8z1">
    <w:name w:val="WW8Num8z1"/>
    <w:rsid w:val="00DD7809"/>
    <w:rPr>
      <w:rFonts w:ascii="Courier New" w:hAnsi="Courier New" w:cs="Courier New"/>
    </w:rPr>
  </w:style>
  <w:style w:type="character" w:customStyle="1" w:styleId="WW8Num8z3">
    <w:name w:val="WW8Num8z3"/>
    <w:rsid w:val="00DD7809"/>
    <w:rPr>
      <w:rFonts w:ascii="Symbol" w:hAnsi="Symbol"/>
    </w:rPr>
  </w:style>
  <w:style w:type="character" w:customStyle="1" w:styleId="WW8Num9z0">
    <w:name w:val="WW8Num9z0"/>
    <w:rsid w:val="00DD7809"/>
    <w:rPr>
      <w:rFonts w:ascii="Wingdings" w:hAnsi="Wingdings"/>
    </w:rPr>
  </w:style>
  <w:style w:type="character" w:customStyle="1" w:styleId="WW8Num9z1">
    <w:name w:val="WW8Num9z1"/>
    <w:rsid w:val="00DD7809"/>
    <w:rPr>
      <w:rFonts w:ascii="Courier New" w:hAnsi="Courier New" w:cs="Courier New"/>
    </w:rPr>
  </w:style>
  <w:style w:type="character" w:customStyle="1" w:styleId="WW8Num9z3">
    <w:name w:val="WW8Num9z3"/>
    <w:rsid w:val="00DD7809"/>
    <w:rPr>
      <w:rFonts w:ascii="Symbol" w:hAnsi="Symbol"/>
    </w:rPr>
  </w:style>
  <w:style w:type="character" w:customStyle="1" w:styleId="Fontepargpadro9">
    <w:name w:val="Fonte parág. padrão9"/>
    <w:rsid w:val="00DD7809"/>
  </w:style>
  <w:style w:type="character" w:customStyle="1" w:styleId="WW-Fontepargpadro111">
    <w:name w:val="WW-Fonte parág. padrão111"/>
    <w:rsid w:val="00DD7809"/>
  </w:style>
  <w:style w:type="character" w:customStyle="1" w:styleId="Fontepargpadro8">
    <w:name w:val="Fonte parág. padrão8"/>
    <w:rsid w:val="00DD7809"/>
  </w:style>
  <w:style w:type="character" w:customStyle="1" w:styleId="WW-Absatz-Standardschriftart11111">
    <w:name w:val="WW-Absatz-Standardschriftart11111"/>
    <w:rsid w:val="00DD7809"/>
  </w:style>
  <w:style w:type="character" w:customStyle="1" w:styleId="WW-Absatz-Standardschriftart111111">
    <w:name w:val="WW-Absatz-Standardschriftart111111"/>
    <w:rsid w:val="00DD7809"/>
  </w:style>
  <w:style w:type="character" w:customStyle="1" w:styleId="Fontepargpadro7">
    <w:name w:val="Fonte parág. padrão7"/>
    <w:rsid w:val="00DD7809"/>
  </w:style>
  <w:style w:type="character" w:customStyle="1" w:styleId="Fontepargpadro6">
    <w:name w:val="Fonte parág. padrão6"/>
    <w:rsid w:val="00DD7809"/>
  </w:style>
  <w:style w:type="character" w:customStyle="1" w:styleId="Fontepargpadro5">
    <w:name w:val="Fonte parág. padrão5"/>
    <w:rsid w:val="00DD7809"/>
  </w:style>
  <w:style w:type="character" w:customStyle="1" w:styleId="Fontepargpadro4">
    <w:name w:val="Fonte parág. padrão4"/>
    <w:rsid w:val="00DD7809"/>
  </w:style>
  <w:style w:type="character" w:customStyle="1" w:styleId="Fontepargpadro3">
    <w:name w:val="Fonte parág. padrão3"/>
    <w:rsid w:val="00DD7809"/>
  </w:style>
  <w:style w:type="character" w:customStyle="1" w:styleId="Fontepargpadro2">
    <w:name w:val="Fonte parág. padrão2"/>
    <w:rsid w:val="00DD7809"/>
  </w:style>
  <w:style w:type="character" w:customStyle="1" w:styleId="WW-Fontepargpadro1111">
    <w:name w:val="WW-Fonte parág. padrão1111"/>
    <w:rsid w:val="00DD7809"/>
  </w:style>
  <w:style w:type="character" w:customStyle="1" w:styleId="WW-Fontepargpadro11111">
    <w:name w:val="WW-Fonte parág. padrão11111"/>
    <w:rsid w:val="00DD7809"/>
  </w:style>
  <w:style w:type="character" w:customStyle="1" w:styleId="WW-Absatz-Standardschriftart1111111">
    <w:name w:val="WW-Absatz-Standardschriftart1111111"/>
    <w:rsid w:val="00DD7809"/>
  </w:style>
  <w:style w:type="character" w:customStyle="1" w:styleId="WW-Absatz-Standardschriftart11111111">
    <w:name w:val="WW-Absatz-Standardschriftart11111111"/>
    <w:rsid w:val="00DD7809"/>
  </w:style>
  <w:style w:type="character" w:customStyle="1" w:styleId="Fontepargpadro1">
    <w:name w:val="Fonte parág. padrão1"/>
    <w:rsid w:val="00DD7809"/>
  </w:style>
  <w:style w:type="character" w:customStyle="1" w:styleId="WW-Absatz-Standardschriftart111111111">
    <w:name w:val="WW-Absatz-Standardschriftart111111111"/>
    <w:rsid w:val="00DD7809"/>
  </w:style>
  <w:style w:type="character" w:customStyle="1" w:styleId="WW-Absatz-Standardschriftart1111111111">
    <w:name w:val="WW-Absatz-Standardschriftart1111111111"/>
    <w:rsid w:val="00DD7809"/>
  </w:style>
  <w:style w:type="character" w:customStyle="1" w:styleId="WW-Absatz-Standardschriftart11111111111">
    <w:name w:val="WW-Absatz-Standardschriftart11111111111"/>
    <w:rsid w:val="00DD7809"/>
  </w:style>
  <w:style w:type="character" w:customStyle="1" w:styleId="WW-Fontepargpadro111111">
    <w:name w:val="WW-Fonte parág. padrão111111"/>
    <w:rsid w:val="00DD7809"/>
  </w:style>
  <w:style w:type="character" w:customStyle="1" w:styleId="WW-Fontepargpadro1111111">
    <w:name w:val="WW-Fonte parág. padrão1111111"/>
    <w:rsid w:val="00DD7809"/>
  </w:style>
  <w:style w:type="character" w:customStyle="1" w:styleId="WW-Fontepargpadro11111111">
    <w:name w:val="WW-Fonte parág. padrão11111111"/>
    <w:rsid w:val="00DD7809"/>
  </w:style>
  <w:style w:type="character" w:customStyle="1" w:styleId="WW-Absatz-Standardschriftart111111111111">
    <w:name w:val="WW-Absatz-Standardschriftart111111111111"/>
    <w:rsid w:val="00DD7809"/>
  </w:style>
  <w:style w:type="character" w:customStyle="1" w:styleId="WW-Absatz-Standardschriftart1111111111111">
    <w:name w:val="WW-Absatz-Standardschriftart1111111111111"/>
    <w:rsid w:val="00DD7809"/>
  </w:style>
  <w:style w:type="character" w:customStyle="1" w:styleId="WW-Fontepargpadro111111111">
    <w:name w:val="WW-Fonte parág. padrão111111111"/>
    <w:rsid w:val="00DD7809"/>
  </w:style>
  <w:style w:type="character" w:customStyle="1" w:styleId="WW-Fontepargpadro1111111111">
    <w:name w:val="WW-Fonte parág. padrão1111111111"/>
    <w:rsid w:val="00DD7809"/>
  </w:style>
  <w:style w:type="character" w:customStyle="1" w:styleId="Smbolosdenumerao">
    <w:name w:val="Símbolos de numeração"/>
    <w:rsid w:val="00DD7809"/>
  </w:style>
  <w:style w:type="paragraph" w:customStyle="1" w:styleId="Captulo">
    <w:name w:val="Capítulo"/>
    <w:basedOn w:val="Normal"/>
    <w:next w:val="Corpodetexto"/>
    <w:rsid w:val="00DD7809"/>
    <w:pPr>
      <w:keepNext/>
      <w:spacing w:before="240" w:after="120"/>
    </w:pPr>
    <w:rPr>
      <w:rFonts w:ascii="Arial" w:eastAsia="Arial Unicode MS" w:hAnsi="Arial"/>
      <w:sz w:val="28"/>
      <w:szCs w:val="28"/>
    </w:rPr>
  </w:style>
  <w:style w:type="paragraph" w:styleId="Corpodetexto">
    <w:name w:val="Body Text"/>
    <w:basedOn w:val="Normal"/>
    <w:rsid w:val="00DD7809"/>
    <w:pPr>
      <w:spacing w:after="120"/>
    </w:pPr>
  </w:style>
  <w:style w:type="paragraph" w:styleId="Lista">
    <w:name w:val="List"/>
    <w:basedOn w:val="Corpodetexto"/>
    <w:rsid w:val="00DD7809"/>
  </w:style>
  <w:style w:type="paragraph" w:customStyle="1" w:styleId="Legenda16">
    <w:name w:val="Legenda16"/>
    <w:basedOn w:val="Normal"/>
    <w:rsid w:val="00DD7809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rsid w:val="00DD7809"/>
    <w:pPr>
      <w:suppressLineNumbers/>
    </w:pPr>
  </w:style>
  <w:style w:type="paragraph" w:customStyle="1" w:styleId="Legenda15">
    <w:name w:val="Legenda15"/>
    <w:basedOn w:val="Normal"/>
    <w:rsid w:val="00DD7809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Legenda14">
    <w:name w:val="Legenda14"/>
    <w:basedOn w:val="Normal"/>
    <w:rsid w:val="00DD7809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Legenda13">
    <w:name w:val="Legenda13"/>
    <w:basedOn w:val="Normal"/>
    <w:rsid w:val="00DD7809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Legenda12">
    <w:name w:val="Legenda12"/>
    <w:basedOn w:val="Normal"/>
    <w:rsid w:val="00DD780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Legenda11">
    <w:name w:val="Legenda11"/>
    <w:basedOn w:val="Normal"/>
    <w:rsid w:val="00DD780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Legenda10">
    <w:name w:val="Legenda10"/>
    <w:basedOn w:val="Normal"/>
    <w:rsid w:val="00DD780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Legenda9">
    <w:name w:val="Legenda9"/>
    <w:basedOn w:val="Normal"/>
    <w:rsid w:val="00DD780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Legenda8">
    <w:name w:val="Legenda8"/>
    <w:basedOn w:val="Normal"/>
    <w:rsid w:val="00DD780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Legenda7">
    <w:name w:val="Legenda7"/>
    <w:basedOn w:val="Normal"/>
    <w:rsid w:val="00DD780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Legenda6">
    <w:name w:val="Legenda6"/>
    <w:basedOn w:val="Normal"/>
    <w:rsid w:val="00DD780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Legenda5">
    <w:name w:val="Legenda5"/>
    <w:basedOn w:val="Normal"/>
    <w:rsid w:val="00DD780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Legenda4">
    <w:name w:val="Legenda4"/>
    <w:basedOn w:val="Normal"/>
    <w:rsid w:val="00DD780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Legenda3">
    <w:name w:val="Legenda3"/>
    <w:basedOn w:val="Normal"/>
    <w:rsid w:val="00DD780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Legenda2">
    <w:name w:val="Legenda2"/>
    <w:basedOn w:val="Normal"/>
    <w:rsid w:val="00DD780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Legenda1">
    <w:name w:val="Legenda1"/>
    <w:basedOn w:val="Normal"/>
    <w:rsid w:val="00DD7809"/>
    <w:pPr>
      <w:suppressLineNumbers/>
      <w:spacing w:before="120" w:after="120"/>
    </w:pPr>
    <w:rPr>
      <w:i/>
      <w:iCs/>
      <w:sz w:val="24"/>
      <w:szCs w:val="24"/>
    </w:rPr>
  </w:style>
  <w:style w:type="paragraph" w:styleId="Recuodecorpodetexto">
    <w:name w:val="Body Text Indent"/>
    <w:basedOn w:val="Normal"/>
    <w:rsid w:val="00DD7809"/>
    <w:pPr>
      <w:spacing w:line="360" w:lineRule="auto"/>
      <w:ind w:firstLine="1418"/>
      <w:jc w:val="both"/>
    </w:pPr>
    <w:rPr>
      <w:rFonts w:ascii="Times New Roman" w:hAnsi="Times New Roman"/>
      <w:sz w:val="26"/>
    </w:rPr>
  </w:style>
  <w:style w:type="paragraph" w:customStyle="1" w:styleId="Recuodecorpodetexto21">
    <w:name w:val="Recuo de corpo de texto 21"/>
    <w:basedOn w:val="Normal"/>
    <w:rsid w:val="00DD7809"/>
    <w:pPr>
      <w:tabs>
        <w:tab w:val="left" w:pos="567"/>
        <w:tab w:val="left" w:pos="709"/>
      </w:tabs>
      <w:ind w:left="567"/>
      <w:jc w:val="both"/>
    </w:pPr>
    <w:rPr>
      <w:rFonts w:ascii="Times New Roman" w:hAnsi="Times New Roman"/>
      <w:b/>
      <w:i/>
      <w:sz w:val="24"/>
    </w:rPr>
  </w:style>
  <w:style w:type="paragraph" w:customStyle="1" w:styleId="Contedodoquadro">
    <w:name w:val="Conteúdo do quadro"/>
    <w:basedOn w:val="Corpodetexto"/>
    <w:rsid w:val="00DD7809"/>
  </w:style>
  <w:style w:type="paragraph" w:customStyle="1" w:styleId="Contedodatabela">
    <w:name w:val="Conteúdo da tabela"/>
    <w:basedOn w:val="Normal"/>
    <w:rsid w:val="00DD7809"/>
    <w:pPr>
      <w:suppressLineNumbers/>
    </w:pPr>
  </w:style>
  <w:style w:type="paragraph" w:customStyle="1" w:styleId="Ttulodatabela">
    <w:name w:val="Título da tabela"/>
    <w:basedOn w:val="Contedodatabela"/>
    <w:rsid w:val="00DD7809"/>
    <w:pPr>
      <w:jc w:val="center"/>
    </w:pPr>
    <w:rPr>
      <w:b/>
      <w:bCs/>
      <w:i/>
      <w:iCs/>
    </w:rPr>
  </w:style>
  <w:style w:type="paragraph" w:styleId="Textodebalo">
    <w:name w:val="Balloon Text"/>
    <w:basedOn w:val="Normal"/>
    <w:rsid w:val="00DD7809"/>
    <w:rPr>
      <w:rFonts w:ascii="Tahoma" w:hAnsi="Tahoma"/>
      <w:sz w:val="16"/>
      <w:szCs w:val="16"/>
    </w:rPr>
  </w:style>
  <w:style w:type="paragraph" w:customStyle="1" w:styleId="Recuodecorpodetexto22">
    <w:name w:val="Recuo de corpo de texto 22"/>
    <w:basedOn w:val="Normal"/>
    <w:rsid w:val="00DD7809"/>
    <w:pPr>
      <w:tabs>
        <w:tab w:val="left" w:pos="567"/>
        <w:tab w:val="left" w:pos="709"/>
      </w:tabs>
      <w:ind w:left="567"/>
      <w:jc w:val="both"/>
    </w:pPr>
    <w:rPr>
      <w:b/>
      <w:i/>
      <w:sz w:val="24"/>
    </w:rPr>
  </w:style>
  <w:style w:type="paragraph" w:styleId="Cabealho">
    <w:name w:val="header"/>
    <w:basedOn w:val="Normal"/>
    <w:link w:val="CabealhoChar"/>
    <w:rsid w:val="00AF7036"/>
    <w:pPr>
      <w:tabs>
        <w:tab w:val="center" w:pos="4419"/>
        <w:tab w:val="right" w:pos="8838"/>
      </w:tabs>
      <w:suppressAutoHyphens w:val="0"/>
    </w:pPr>
    <w:rPr>
      <w:rFonts w:ascii="Times New Roman" w:hAnsi="Times New Roman" w:cs="Times New Roman"/>
      <w:lang w:eastAsia="pt-BR"/>
    </w:rPr>
  </w:style>
  <w:style w:type="character" w:customStyle="1" w:styleId="CabealhoChar">
    <w:name w:val="Cabeçalho Char"/>
    <w:link w:val="Cabealho"/>
    <w:semiHidden/>
    <w:locked/>
    <w:rsid w:val="00AF7036"/>
    <w:rPr>
      <w:lang w:val="pt-BR" w:eastAsia="pt-BR" w:bidi="ar-SA"/>
    </w:rPr>
  </w:style>
  <w:style w:type="table" w:styleId="Tabelacomgrade">
    <w:name w:val="Table Grid"/>
    <w:basedOn w:val="Tabelanormal"/>
    <w:rsid w:val="00CE6798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link w:val="Ttulo4"/>
    <w:rsid w:val="00A804F9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styleId="Rodap">
    <w:name w:val="footer"/>
    <w:basedOn w:val="Normal"/>
    <w:link w:val="RodapChar"/>
    <w:rsid w:val="00CE5463"/>
    <w:pPr>
      <w:tabs>
        <w:tab w:val="center" w:pos="4252"/>
        <w:tab w:val="right" w:pos="8504"/>
      </w:tabs>
    </w:pPr>
    <w:rPr>
      <w:rFonts w:cs="Times New Roman"/>
    </w:rPr>
  </w:style>
  <w:style w:type="character" w:customStyle="1" w:styleId="RodapChar">
    <w:name w:val="Rodapé Char"/>
    <w:link w:val="Rodap"/>
    <w:rsid w:val="00CE5463"/>
    <w:rPr>
      <w:rFonts w:ascii="Courier New" w:hAnsi="Courier New" w:cs="Courier New"/>
      <w:lang w:eastAsia="ar-SA"/>
    </w:rPr>
  </w:style>
  <w:style w:type="character" w:styleId="Hyperlink">
    <w:name w:val="Hyperlink"/>
    <w:rsid w:val="000635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524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CONTROLE DE PROCESSOS ACADÊMICOS</vt:lpstr>
    </vt:vector>
  </TitlesOfParts>
  <Company>uem</Company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CONTROLE DE PROCESSOS ACADÊMICOS</dc:title>
  <dc:creator>Usuario</dc:creator>
  <cp:lastModifiedBy>Neide Favaro</cp:lastModifiedBy>
  <cp:revision>2</cp:revision>
  <cp:lastPrinted>2019-03-11T13:56:00Z</cp:lastPrinted>
  <dcterms:created xsi:type="dcterms:W3CDTF">2025-03-24T18:56:00Z</dcterms:created>
  <dcterms:modified xsi:type="dcterms:W3CDTF">2025-03-24T18:56:00Z</dcterms:modified>
</cp:coreProperties>
</file>